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4A4A86" w:rsidRDefault="00FF5AB4">
      <w:pPr>
        <w:pStyle w:val="Standard"/>
        <w:spacing w:line="276" w:lineRule="auto"/>
        <w:ind w:right="-1"/>
        <w:jc w:val="center"/>
        <w:rPr>
          <w:rFonts w:cs="Times New Roman"/>
          <w:b/>
          <w:sz w:val="22"/>
          <w:szCs w:val="22"/>
          <w:lang w:val="pl-PL"/>
        </w:rPr>
      </w:pPr>
      <w:r>
        <w:rPr>
          <w:rFonts w:cs="Times New Roman"/>
          <w:b/>
          <w:sz w:val="28"/>
          <w:szCs w:val="28"/>
          <w:lang w:val="pl-PL"/>
        </w:rPr>
        <w:t xml:space="preserve">UMOWA </w:t>
      </w:r>
      <w:r w:rsidR="00C7183C">
        <w:rPr>
          <w:rFonts w:cs="Times New Roman"/>
          <w:b/>
          <w:sz w:val="28"/>
          <w:szCs w:val="28"/>
          <w:lang w:val="pl-PL"/>
        </w:rPr>
        <w:t>Nr IGP</w:t>
      </w:r>
      <w:r>
        <w:rPr>
          <w:rFonts w:cs="Times New Roman"/>
          <w:b/>
          <w:sz w:val="28"/>
          <w:szCs w:val="28"/>
          <w:lang w:val="pl-PL"/>
        </w:rPr>
        <w:t>.7013</w:t>
      </w:r>
      <w:r w:rsidR="00ED50B6">
        <w:rPr>
          <w:rFonts w:cs="Times New Roman"/>
          <w:b/>
          <w:sz w:val="28"/>
          <w:szCs w:val="28"/>
          <w:lang w:val="pl-PL"/>
        </w:rPr>
        <w:t>.</w:t>
      </w:r>
      <w:r w:rsidR="00840FB1">
        <w:rPr>
          <w:rFonts w:cs="Times New Roman"/>
          <w:b/>
          <w:sz w:val="28"/>
          <w:szCs w:val="28"/>
          <w:lang w:val="pl-PL"/>
        </w:rPr>
        <w:t>2</w:t>
      </w:r>
      <w:r w:rsidR="009F0353">
        <w:rPr>
          <w:rFonts w:cs="Times New Roman"/>
          <w:b/>
          <w:sz w:val="28"/>
          <w:szCs w:val="28"/>
          <w:lang w:val="pl-PL"/>
        </w:rPr>
        <w:t>4</w:t>
      </w:r>
      <w:r w:rsidR="00ED50B6">
        <w:rPr>
          <w:rFonts w:cs="Times New Roman"/>
          <w:b/>
          <w:sz w:val="28"/>
          <w:szCs w:val="28"/>
          <w:lang w:val="pl-PL"/>
        </w:rPr>
        <w:t>.</w:t>
      </w:r>
      <w:r>
        <w:rPr>
          <w:rFonts w:cs="Times New Roman"/>
          <w:b/>
          <w:sz w:val="28"/>
          <w:szCs w:val="28"/>
          <w:lang w:val="pl-PL"/>
        </w:rPr>
        <w:t>2026</w:t>
      </w:r>
    </w:p>
    <w:p w:rsidR="004A4A86" w:rsidRDefault="004A4A86">
      <w:pPr>
        <w:spacing w:line="276" w:lineRule="auto"/>
        <w:jc w:val="both"/>
        <w:rPr>
          <w:rFonts w:cs="Times New Roman"/>
          <w:b/>
          <w:sz w:val="22"/>
          <w:szCs w:val="22"/>
        </w:rPr>
      </w:pPr>
    </w:p>
    <w:p w:rsidR="004A4A86" w:rsidRDefault="00FF5AB4">
      <w:pPr>
        <w:spacing w:line="276" w:lineRule="auto"/>
        <w:jc w:val="both"/>
        <w:rPr>
          <w:rFonts w:cs="Times New Roman"/>
          <w:b/>
          <w:bCs/>
          <w:sz w:val="22"/>
          <w:szCs w:val="22"/>
        </w:rPr>
      </w:pPr>
      <w:r>
        <w:rPr>
          <w:rFonts w:cs="Times New Roman"/>
          <w:sz w:val="22"/>
          <w:szCs w:val="22"/>
        </w:rPr>
        <w:t>zawarta w Gostyninie w dniu …</w:t>
      </w:r>
      <w:r w:rsidR="005A020D">
        <w:rPr>
          <w:rFonts w:cs="Times New Roman"/>
          <w:sz w:val="22"/>
          <w:szCs w:val="22"/>
        </w:rPr>
        <w:t>………..</w:t>
      </w:r>
      <w:r>
        <w:rPr>
          <w:rFonts w:cs="Times New Roman"/>
          <w:sz w:val="22"/>
          <w:szCs w:val="22"/>
        </w:rPr>
        <w:t>. .. 2026</w:t>
      </w:r>
      <w:r w:rsidR="0016270E">
        <w:rPr>
          <w:rFonts w:cs="Times New Roman"/>
          <w:sz w:val="22"/>
          <w:szCs w:val="22"/>
        </w:rPr>
        <w:t xml:space="preserve"> </w:t>
      </w:r>
      <w:r>
        <w:rPr>
          <w:rFonts w:cs="Times New Roman"/>
          <w:sz w:val="22"/>
          <w:szCs w:val="22"/>
        </w:rPr>
        <w:t>r. pomiędzy:</w:t>
      </w:r>
    </w:p>
    <w:p w:rsidR="004A4A86" w:rsidRDefault="00FF5AB4">
      <w:pPr>
        <w:spacing w:line="276" w:lineRule="auto"/>
        <w:jc w:val="both"/>
        <w:rPr>
          <w:rFonts w:cs="Times New Roman"/>
          <w:b/>
          <w:bCs/>
          <w:sz w:val="22"/>
          <w:szCs w:val="22"/>
        </w:rPr>
      </w:pPr>
      <w:r>
        <w:rPr>
          <w:rFonts w:cs="Times New Roman"/>
          <w:b/>
          <w:bCs/>
          <w:sz w:val="22"/>
          <w:szCs w:val="22"/>
        </w:rPr>
        <w:t>Gminą Miasta Gostynina</w:t>
      </w:r>
      <w:r>
        <w:rPr>
          <w:rFonts w:cs="Times New Roman"/>
          <w:sz w:val="22"/>
          <w:szCs w:val="22"/>
        </w:rPr>
        <w:t xml:space="preserve">, ul. Rynek 26, 09-500 Gostynin, NIP 9710664961, reprezentowaną przez </w:t>
      </w:r>
    </w:p>
    <w:p w:rsidR="004A4A86" w:rsidRDefault="00FF5AB4">
      <w:pPr>
        <w:spacing w:line="276" w:lineRule="auto"/>
        <w:jc w:val="both"/>
        <w:rPr>
          <w:rFonts w:cs="Times New Roman"/>
          <w:sz w:val="22"/>
          <w:szCs w:val="22"/>
        </w:rPr>
      </w:pPr>
      <w:r>
        <w:rPr>
          <w:rFonts w:cs="Times New Roman"/>
          <w:b/>
          <w:bCs/>
          <w:sz w:val="22"/>
          <w:szCs w:val="22"/>
        </w:rPr>
        <w:t>Burmistrza Miasta Gostynina –</w:t>
      </w:r>
      <w:r>
        <w:rPr>
          <w:rFonts w:cs="Times New Roman"/>
          <w:sz w:val="22"/>
          <w:szCs w:val="22"/>
        </w:rPr>
        <w:t xml:space="preserve"> </w:t>
      </w:r>
      <w:r>
        <w:rPr>
          <w:rFonts w:cs="Times New Roman"/>
          <w:b/>
          <w:bCs/>
          <w:sz w:val="22"/>
          <w:szCs w:val="22"/>
        </w:rPr>
        <w:t>Agnieszkę Korajczyk - Szyperską</w:t>
      </w:r>
      <w:r>
        <w:rPr>
          <w:rFonts w:cs="Times New Roman"/>
          <w:sz w:val="22"/>
          <w:szCs w:val="22"/>
        </w:rPr>
        <w:t>,</w:t>
      </w:r>
    </w:p>
    <w:p w:rsidR="004A4A86" w:rsidRDefault="00FF5AB4">
      <w:pPr>
        <w:spacing w:line="276" w:lineRule="auto"/>
        <w:jc w:val="both"/>
        <w:rPr>
          <w:rFonts w:cs="Times New Roman"/>
          <w:sz w:val="22"/>
          <w:szCs w:val="22"/>
        </w:rPr>
      </w:pPr>
      <w:r>
        <w:rPr>
          <w:rFonts w:cs="Times New Roman"/>
          <w:sz w:val="22"/>
          <w:szCs w:val="22"/>
        </w:rPr>
        <w:t xml:space="preserve">przy kontrasygnacie </w:t>
      </w:r>
      <w:r>
        <w:rPr>
          <w:rFonts w:cs="Times New Roman"/>
          <w:b/>
          <w:bCs/>
          <w:sz w:val="22"/>
          <w:szCs w:val="22"/>
        </w:rPr>
        <w:t>Skarbnika Miasta</w:t>
      </w:r>
      <w:r>
        <w:rPr>
          <w:rFonts w:cs="Times New Roman"/>
          <w:sz w:val="22"/>
          <w:szCs w:val="22"/>
        </w:rPr>
        <w:t xml:space="preserve"> – </w:t>
      </w:r>
      <w:r>
        <w:rPr>
          <w:rFonts w:cs="Times New Roman"/>
          <w:b/>
          <w:bCs/>
          <w:sz w:val="22"/>
          <w:szCs w:val="22"/>
        </w:rPr>
        <w:t>Margoty Anny Zimerman</w:t>
      </w:r>
      <w:r>
        <w:rPr>
          <w:rFonts w:cs="Times New Roman"/>
          <w:sz w:val="22"/>
          <w:szCs w:val="22"/>
        </w:rPr>
        <w:t>,</w:t>
      </w:r>
    </w:p>
    <w:p w:rsidR="004A4A86" w:rsidRDefault="00FF5AB4">
      <w:pPr>
        <w:spacing w:line="276" w:lineRule="auto"/>
        <w:jc w:val="both"/>
        <w:rPr>
          <w:rFonts w:cs="Times New Roman"/>
          <w:sz w:val="22"/>
          <w:szCs w:val="22"/>
        </w:rPr>
      </w:pPr>
      <w:r>
        <w:rPr>
          <w:rFonts w:cs="Times New Roman"/>
          <w:sz w:val="22"/>
          <w:szCs w:val="22"/>
        </w:rPr>
        <w:t xml:space="preserve">zwaną dalej </w:t>
      </w:r>
      <w:r>
        <w:rPr>
          <w:rFonts w:cs="Times New Roman"/>
          <w:b/>
          <w:bCs/>
          <w:sz w:val="22"/>
          <w:szCs w:val="22"/>
        </w:rPr>
        <w:t>Zamawiającym</w:t>
      </w:r>
    </w:p>
    <w:p w:rsidR="004A4A86" w:rsidRDefault="00FF5AB4">
      <w:pPr>
        <w:spacing w:line="276" w:lineRule="auto"/>
        <w:rPr>
          <w:rFonts w:cs="Times New Roman"/>
          <w:sz w:val="22"/>
          <w:szCs w:val="22"/>
        </w:rPr>
      </w:pPr>
      <w:r>
        <w:rPr>
          <w:rFonts w:cs="Times New Roman"/>
          <w:sz w:val="22"/>
          <w:szCs w:val="22"/>
        </w:rPr>
        <w:t>a</w:t>
      </w:r>
    </w:p>
    <w:p w:rsidR="004A4A86" w:rsidRDefault="004A4A86">
      <w:pPr>
        <w:spacing w:line="276" w:lineRule="auto"/>
        <w:rPr>
          <w:rFonts w:cs="Times New Roman"/>
          <w:sz w:val="22"/>
          <w:szCs w:val="22"/>
        </w:rPr>
      </w:pPr>
    </w:p>
    <w:p w:rsidR="004A4A86" w:rsidRDefault="00840FB1" w:rsidP="00DA5D30">
      <w:pPr>
        <w:spacing w:after="57" w:line="276" w:lineRule="auto"/>
        <w:jc w:val="both"/>
        <w:rPr>
          <w:rFonts w:cs="Times New Roman"/>
          <w:sz w:val="22"/>
          <w:szCs w:val="22"/>
        </w:rPr>
      </w:pPr>
      <w:r>
        <w:rPr>
          <w:rFonts w:cs="Times New Roman"/>
          <w:b/>
          <w:sz w:val="22"/>
          <w:szCs w:val="22"/>
        </w:rPr>
        <w:t>………………………………..</w:t>
      </w:r>
      <w:r w:rsidR="00FF5AB4">
        <w:rPr>
          <w:rFonts w:cs="Times New Roman"/>
          <w:b/>
          <w:sz w:val="22"/>
          <w:szCs w:val="22"/>
        </w:rPr>
        <w:t xml:space="preserve"> </w:t>
      </w:r>
      <w:r w:rsidR="00FF5AB4">
        <w:rPr>
          <w:rFonts w:cs="Times New Roman"/>
          <w:sz w:val="22"/>
          <w:szCs w:val="22"/>
        </w:rPr>
        <w:t xml:space="preserve">z siedzibą w </w:t>
      </w:r>
      <w:r>
        <w:rPr>
          <w:rFonts w:cs="Times New Roman"/>
          <w:sz w:val="22"/>
          <w:szCs w:val="22"/>
        </w:rPr>
        <w:t>………………………………………</w:t>
      </w:r>
      <w:r w:rsidR="00FF5AB4">
        <w:rPr>
          <w:rFonts w:cs="Times New Roman"/>
          <w:sz w:val="22"/>
          <w:szCs w:val="22"/>
        </w:rPr>
        <w:t xml:space="preserve">a, NIP </w:t>
      </w:r>
      <w:r>
        <w:rPr>
          <w:rFonts w:cs="Times New Roman"/>
          <w:sz w:val="22"/>
          <w:szCs w:val="22"/>
        </w:rPr>
        <w:t>…………………….</w:t>
      </w:r>
      <w:r w:rsidR="00795D50">
        <w:rPr>
          <w:rFonts w:cs="Times New Roman"/>
          <w:sz w:val="22"/>
          <w:szCs w:val="22"/>
        </w:rPr>
        <w:t>, REGON</w:t>
      </w:r>
      <w:r w:rsidR="00FF5AB4">
        <w:rPr>
          <w:rFonts w:cs="Times New Roman"/>
          <w:sz w:val="22"/>
          <w:szCs w:val="22"/>
        </w:rPr>
        <w:t xml:space="preserve"> </w:t>
      </w:r>
      <w:r>
        <w:rPr>
          <w:rFonts w:cs="Times New Roman"/>
          <w:sz w:val="22"/>
          <w:szCs w:val="22"/>
        </w:rPr>
        <w:t>………………………</w:t>
      </w:r>
      <w:r w:rsidR="00FF5AB4">
        <w:rPr>
          <w:rFonts w:cs="Times New Roman"/>
          <w:sz w:val="22"/>
          <w:szCs w:val="22"/>
        </w:rPr>
        <w:t xml:space="preserve">, wpis do KRS </w:t>
      </w:r>
      <w:r>
        <w:rPr>
          <w:rFonts w:cs="Times New Roman"/>
          <w:sz w:val="22"/>
          <w:szCs w:val="22"/>
        </w:rPr>
        <w:t>……………………</w:t>
      </w:r>
      <w:r w:rsidR="00795D50">
        <w:rPr>
          <w:rFonts w:cs="Times New Roman"/>
          <w:sz w:val="22"/>
          <w:szCs w:val="22"/>
        </w:rPr>
        <w:t>,</w:t>
      </w:r>
      <w:r w:rsidR="00FF5AB4">
        <w:rPr>
          <w:rFonts w:cs="Times New Roman"/>
          <w:sz w:val="22"/>
          <w:szCs w:val="22"/>
        </w:rPr>
        <w:t xml:space="preserve"> reprezentowanym przez</w:t>
      </w:r>
    </w:p>
    <w:p w:rsidR="004A4A86" w:rsidRDefault="00840FB1">
      <w:pPr>
        <w:spacing w:after="57" w:line="276" w:lineRule="auto"/>
        <w:jc w:val="both"/>
      </w:pPr>
      <w:r>
        <w:rPr>
          <w:rFonts w:cs="Times New Roman"/>
          <w:sz w:val="22"/>
          <w:szCs w:val="22"/>
        </w:rPr>
        <w:t>…………………………………..</w:t>
      </w:r>
    </w:p>
    <w:p w:rsidR="004A4A86" w:rsidRDefault="00FF5AB4">
      <w:pPr>
        <w:spacing w:after="57" w:line="276" w:lineRule="auto"/>
        <w:rPr>
          <w:rFonts w:cs="Times New Roman"/>
          <w:sz w:val="22"/>
          <w:szCs w:val="22"/>
        </w:rPr>
      </w:pPr>
      <w:r>
        <w:t xml:space="preserve">zwanym dalej </w:t>
      </w:r>
      <w:r>
        <w:rPr>
          <w:b/>
        </w:rPr>
        <w:t>Wykonawcą</w:t>
      </w:r>
    </w:p>
    <w:p w:rsidR="004A4A86" w:rsidRDefault="00FF5AB4">
      <w:pPr>
        <w:spacing w:after="57" w:line="276" w:lineRule="auto"/>
        <w:jc w:val="both"/>
        <w:rPr>
          <w:sz w:val="22"/>
          <w:szCs w:val="22"/>
        </w:rPr>
      </w:pPr>
      <w:r>
        <w:rPr>
          <w:rFonts w:cs="Times New Roman"/>
          <w:sz w:val="22"/>
          <w:szCs w:val="22"/>
        </w:rPr>
        <w:t xml:space="preserve">o następującej treści:   </w:t>
      </w:r>
    </w:p>
    <w:p w:rsidR="004A4A86" w:rsidRDefault="004A4A86">
      <w:pPr>
        <w:pStyle w:val="Standard1"/>
        <w:ind w:right="-1"/>
        <w:jc w:val="center"/>
        <w:rPr>
          <w:sz w:val="22"/>
          <w:szCs w:val="22"/>
          <w:lang w:val="pl-PL"/>
        </w:rPr>
      </w:pPr>
    </w:p>
    <w:p w:rsidR="004A4A86" w:rsidRDefault="00FF5AB4">
      <w:pPr>
        <w:pStyle w:val="Standard1"/>
        <w:ind w:right="-1"/>
        <w:jc w:val="center"/>
        <w:rPr>
          <w:b/>
          <w:sz w:val="22"/>
          <w:szCs w:val="22"/>
          <w:lang w:val="pl-PL"/>
        </w:rPr>
      </w:pPr>
      <w:r>
        <w:rPr>
          <w:b/>
          <w:bCs/>
          <w:sz w:val="22"/>
          <w:szCs w:val="22"/>
          <w:lang w:val="pl-PL"/>
        </w:rPr>
        <w:t>§ 1</w:t>
      </w:r>
    </w:p>
    <w:p w:rsidR="004A4A86" w:rsidRDefault="00FF5AB4">
      <w:pPr>
        <w:pStyle w:val="Nagwek9"/>
        <w:ind w:left="0" w:right="-1" w:firstLine="0"/>
        <w:jc w:val="center"/>
        <w:rPr>
          <w:b/>
          <w:sz w:val="22"/>
          <w:szCs w:val="22"/>
          <w:lang w:val="pl-PL"/>
        </w:rPr>
      </w:pPr>
      <w:r>
        <w:rPr>
          <w:b/>
          <w:sz w:val="22"/>
          <w:szCs w:val="22"/>
          <w:lang w:val="pl-PL"/>
        </w:rPr>
        <w:t>Przedmiot umowy</w:t>
      </w:r>
    </w:p>
    <w:p w:rsidR="004A4A86" w:rsidRDefault="004A4A86">
      <w:pPr>
        <w:pStyle w:val="Standard"/>
        <w:ind w:right="-1"/>
        <w:jc w:val="center"/>
        <w:rPr>
          <w:b/>
          <w:sz w:val="22"/>
          <w:szCs w:val="22"/>
          <w:lang w:val="pl-PL"/>
        </w:rPr>
      </w:pPr>
    </w:p>
    <w:p w:rsidR="004A4A86" w:rsidRPr="008F0DFA" w:rsidRDefault="00FF5AB4" w:rsidP="008F0DFA">
      <w:pPr>
        <w:numPr>
          <w:ilvl w:val="0"/>
          <w:numId w:val="23"/>
        </w:numPr>
        <w:autoSpaceDE w:val="0"/>
        <w:autoSpaceDN w:val="0"/>
        <w:adjustRightInd w:val="0"/>
        <w:ind w:left="284"/>
        <w:jc w:val="both"/>
        <w:rPr>
          <w:rFonts w:cs="Times New Roman"/>
          <w:b/>
          <w:bCs/>
          <w:kern w:val="0"/>
        </w:rPr>
      </w:pPr>
      <w:r>
        <w:rPr>
          <w:sz w:val="22"/>
          <w:szCs w:val="22"/>
        </w:rPr>
        <w:t xml:space="preserve">Na podstawie przeprowadzonego zgodnie z regulaminem wewnętrznym Zamawiającego postępowania </w:t>
      </w:r>
      <w:r w:rsidR="00DA5D30">
        <w:rPr>
          <w:sz w:val="22"/>
          <w:szCs w:val="22"/>
        </w:rPr>
        <w:br/>
      </w:r>
      <w:r>
        <w:rPr>
          <w:sz w:val="22"/>
          <w:szCs w:val="22"/>
        </w:rPr>
        <w:t>w trybie</w:t>
      </w:r>
      <w:r w:rsidR="00DA5D30">
        <w:rPr>
          <w:sz w:val="22"/>
          <w:szCs w:val="22"/>
        </w:rPr>
        <w:t xml:space="preserve"> </w:t>
      </w:r>
      <w:r>
        <w:rPr>
          <w:sz w:val="22"/>
          <w:szCs w:val="22"/>
        </w:rPr>
        <w:t xml:space="preserve">zapytania ofertowego Zamawiający powierza, a Wykonawca zobowiązuje się do realizacji przedmiotu umowy polegającego na </w:t>
      </w:r>
      <w:r>
        <w:rPr>
          <w:color w:val="000000"/>
          <w:sz w:val="22"/>
          <w:szCs w:val="22"/>
        </w:rPr>
        <w:t>wykonaniu kompletnej dokumentacji projektowo-kosztorysowej wraz z uzyskaniem niezbędnych, wymaganych prawem pozwoleń dla potrzeb realizacji zadania</w:t>
      </w:r>
      <w:r w:rsidR="00DA5D30">
        <w:rPr>
          <w:color w:val="000000"/>
          <w:sz w:val="22"/>
          <w:szCs w:val="22"/>
        </w:rPr>
        <w:br/>
      </w:r>
      <w:r>
        <w:rPr>
          <w:color w:val="000000"/>
          <w:sz w:val="22"/>
          <w:szCs w:val="22"/>
        </w:rPr>
        <w:t>pt.:</w:t>
      </w:r>
      <w:r>
        <w:rPr>
          <w:b/>
          <w:bCs/>
          <w:i/>
          <w:iCs/>
          <w:color w:val="000000"/>
          <w:sz w:val="22"/>
          <w:szCs w:val="22"/>
        </w:rPr>
        <w:t xml:space="preserve"> </w:t>
      </w:r>
      <w:r w:rsidR="00840FB1" w:rsidRPr="00C91961">
        <w:rPr>
          <w:rFonts w:cs="Times New Roman"/>
          <w:b/>
          <w:bCs/>
          <w:color w:val="000000"/>
        </w:rPr>
        <w:t>„Budowa urządzeń podczyszczających wody opadowe pomiędzy ul. Płock</w:t>
      </w:r>
      <w:r w:rsidR="00206B93">
        <w:rPr>
          <w:rFonts w:cs="Times New Roman"/>
          <w:b/>
          <w:bCs/>
          <w:color w:val="000000"/>
        </w:rPr>
        <w:t>ą</w:t>
      </w:r>
      <w:r w:rsidR="00840FB1" w:rsidRPr="00C91961">
        <w:rPr>
          <w:rFonts w:cs="Times New Roman"/>
          <w:b/>
          <w:bCs/>
          <w:color w:val="000000"/>
        </w:rPr>
        <w:t xml:space="preserve"> </w:t>
      </w:r>
      <w:r w:rsidR="008F0DFA">
        <w:rPr>
          <w:rFonts w:cs="Times New Roman"/>
          <w:b/>
          <w:bCs/>
          <w:color w:val="000000"/>
        </w:rPr>
        <w:br/>
      </w:r>
      <w:r w:rsidR="00840FB1" w:rsidRPr="00C91961">
        <w:rPr>
          <w:rFonts w:cs="Times New Roman"/>
          <w:b/>
          <w:bCs/>
          <w:color w:val="000000"/>
        </w:rPr>
        <w:t>i Słowackiego w Gostyninie”</w:t>
      </w:r>
      <w:r w:rsidR="00840FB1" w:rsidRPr="00C91961">
        <w:rPr>
          <w:rFonts w:cs="Times New Roman"/>
          <w:color w:val="000000"/>
        </w:rPr>
        <w:t xml:space="preserve">     </w:t>
      </w:r>
    </w:p>
    <w:p w:rsidR="008F0DFA" w:rsidRDefault="008F0DFA" w:rsidP="008F0DFA">
      <w:pPr>
        <w:pStyle w:val="Tekstpodstawowy"/>
        <w:widowControl/>
        <w:numPr>
          <w:ilvl w:val="0"/>
          <w:numId w:val="23"/>
        </w:numPr>
        <w:spacing w:after="0" w:line="276" w:lineRule="auto"/>
        <w:ind w:left="284"/>
        <w:jc w:val="both"/>
        <w:rPr>
          <w:color w:val="000000"/>
          <w:sz w:val="22"/>
          <w:szCs w:val="22"/>
        </w:rPr>
      </w:pPr>
      <w:r w:rsidRPr="008F0DFA">
        <w:rPr>
          <w:color w:val="000000"/>
          <w:sz w:val="22"/>
          <w:szCs w:val="22"/>
        </w:rPr>
        <w:t xml:space="preserve"> </w:t>
      </w:r>
      <w:r>
        <w:rPr>
          <w:color w:val="000000"/>
          <w:sz w:val="22"/>
          <w:szCs w:val="22"/>
        </w:rPr>
        <w:t>Zakres przedmiotu umowy obejmuje:</w:t>
      </w:r>
    </w:p>
    <w:p w:rsidR="008F0DFA" w:rsidRPr="00475549" w:rsidRDefault="008F0DFA" w:rsidP="008F0DFA">
      <w:pPr>
        <w:pStyle w:val="NormalnyWeb"/>
        <w:numPr>
          <w:ilvl w:val="1"/>
          <w:numId w:val="8"/>
        </w:numPr>
        <w:spacing w:before="0" w:after="0" w:line="240" w:lineRule="auto"/>
      </w:pPr>
      <w:r w:rsidRPr="00475549">
        <w:t>wykonanie mapy do celów  projektowych,</w:t>
      </w:r>
    </w:p>
    <w:p w:rsidR="008F0DFA" w:rsidRPr="00475549" w:rsidRDefault="008F0DFA" w:rsidP="008F0DFA">
      <w:pPr>
        <w:pStyle w:val="NormalnyWeb"/>
        <w:numPr>
          <w:ilvl w:val="1"/>
          <w:numId w:val="8"/>
        </w:numPr>
        <w:spacing w:before="0" w:after="0" w:line="240" w:lineRule="auto"/>
      </w:pPr>
      <w:r w:rsidRPr="00475549">
        <w:t>wykonanie dokumentacji projektowej</w:t>
      </w:r>
      <w:r>
        <w:t xml:space="preserve"> w ilości 5 szt</w:t>
      </w:r>
      <w:r w:rsidR="0094476A">
        <w:t>uk</w:t>
      </w:r>
      <w:r>
        <w:t>.</w:t>
      </w:r>
      <w:r w:rsidRPr="00475549">
        <w:t>,</w:t>
      </w:r>
    </w:p>
    <w:p w:rsidR="008F0DFA" w:rsidRPr="00475549" w:rsidRDefault="008F0DFA" w:rsidP="008F0DFA">
      <w:pPr>
        <w:pStyle w:val="NormalnyWeb"/>
        <w:numPr>
          <w:ilvl w:val="1"/>
          <w:numId w:val="8"/>
        </w:numPr>
        <w:spacing w:before="0" w:after="0" w:line="240" w:lineRule="auto"/>
      </w:pPr>
      <w:r w:rsidRPr="00475549">
        <w:t>uzyskanie wszelkich niezbędnych opinii i uzgodnień,</w:t>
      </w:r>
    </w:p>
    <w:p w:rsidR="008F0DFA" w:rsidRPr="00475549" w:rsidRDefault="008F0DFA" w:rsidP="008F0DFA">
      <w:pPr>
        <w:pStyle w:val="NormalnyWeb"/>
        <w:numPr>
          <w:ilvl w:val="1"/>
          <w:numId w:val="8"/>
        </w:numPr>
        <w:spacing w:before="0" w:after="0" w:line="240" w:lineRule="auto"/>
      </w:pPr>
      <w:r w:rsidRPr="00475549">
        <w:t>wykonanie kosztorysu inwestorskiego w ilości 1 sztuk</w:t>
      </w:r>
      <w:r w:rsidR="0094476A">
        <w:t>a</w:t>
      </w:r>
      <w:r w:rsidRPr="00475549">
        <w:t>,</w:t>
      </w:r>
    </w:p>
    <w:p w:rsidR="008F0DFA" w:rsidRPr="00475549" w:rsidRDefault="008F0DFA" w:rsidP="008F0DFA">
      <w:pPr>
        <w:pStyle w:val="NormalnyWeb"/>
        <w:numPr>
          <w:ilvl w:val="1"/>
          <w:numId w:val="8"/>
        </w:numPr>
        <w:spacing w:before="0" w:after="0" w:line="240" w:lineRule="auto"/>
      </w:pPr>
      <w:r w:rsidRPr="00475549">
        <w:t>wykonanie przedmiarów robót w ilości 1 sztuk</w:t>
      </w:r>
      <w:r w:rsidR="0094476A">
        <w:t>a</w:t>
      </w:r>
      <w:r w:rsidRPr="00475549">
        <w:t>,</w:t>
      </w:r>
    </w:p>
    <w:p w:rsidR="008F0DFA" w:rsidRPr="00475549" w:rsidRDefault="008F0DFA" w:rsidP="008F0DFA">
      <w:pPr>
        <w:pStyle w:val="NormalnyWeb"/>
        <w:numPr>
          <w:ilvl w:val="1"/>
          <w:numId w:val="8"/>
        </w:numPr>
        <w:spacing w:before="0" w:after="0" w:line="240" w:lineRule="auto"/>
      </w:pPr>
      <w:r w:rsidRPr="00475549">
        <w:t>wykonanie specyfikacji technicznej wykonania i odbioru robót w ilości 3 sztuk</w:t>
      </w:r>
      <w:r w:rsidR="0094476A">
        <w:t>i</w:t>
      </w:r>
      <w:r w:rsidRPr="00475549">
        <w:t>,</w:t>
      </w:r>
    </w:p>
    <w:p w:rsidR="008F0DFA" w:rsidRPr="00475549" w:rsidRDefault="00164957" w:rsidP="008F0DFA">
      <w:pPr>
        <w:pStyle w:val="NormalnyWeb"/>
        <w:numPr>
          <w:ilvl w:val="1"/>
          <w:numId w:val="8"/>
        </w:numPr>
        <w:spacing w:before="0" w:after="0" w:line="240" w:lineRule="auto"/>
      </w:pPr>
      <w:r>
        <w:t xml:space="preserve">przygotowanie kompletnej dokumentacji niezbędnej do dokonania zgłoszenia robót budowlanych wraz z uzyskaniem braku sprzeciwu właściwego organu, a w przypadku gdy obowiązujące przepisy prawa będą tego wymagały – przygotowanie wniosku oraz uzyskanie decyzji o pozwoleniu na budowę wraz z wszelkimi wymaganymi opiniami, uzgodnieniami i decyzjami administracyjnymi. </w:t>
      </w:r>
      <w:r w:rsidR="008F0DFA" w:rsidRPr="00475549">
        <w:t>pełnienie nadzoru autorskiego podczas realizacji robót budowlanych</w:t>
      </w:r>
      <w:r w:rsidR="00545CF4">
        <w:t xml:space="preserve"> w tym pozwoleniem wodnoprawnym.</w:t>
      </w:r>
    </w:p>
    <w:p w:rsidR="008F0DFA" w:rsidRPr="008F0DFA" w:rsidRDefault="008F0DFA" w:rsidP="008F0DFA">
      <w:pPr>
        <w:numPr>
          <w:ilvl w:val="0"/>
          <w:numId w:val="23"/>
        </w:numPr>
        <w:autoSpaceDE w:val="0"/>
        <w:autoSpaceDN w:val="0"/>
        <w:adjustRightInd w:val="0"/>
        <w:ind w:left="284"/>
        <w:jc w:val="both"/>
        <w:rPr>
          <w:rFonts w:cs="Times New Roman"/>
          <w:b/>
          <w:bCs/>
          <w:kern w:val="0"/>
        </w:rPr>
      </w:pPr>
      <w:r w:rsidRPr="008F0DFA">
        <w:rPr>
          <w:color w:val="000000"/>
          <w:sz w:val="22"/>
          <w:szCs w:val="22"/>
        </w:rPr>
        <w:t>Szczegółowy opis przedmiotu umowy znajduje się w Opisie przedmiotu zamówienia, który stanowi</w:t>
      </w:r>
      <w:r w:rsidRPr="008F0DFA">
        <w:rPr>
          <w:rFonts w:eastAsia="Times New Roman" w:cs="Times New Roman"/>
          <w:color w:val="000000"/>
          <w:sz w:val="22"/>
          <w:szCs w:val="22"/>
        </w:rPr>
        <w:t xml:space="preserve">       </w:t>
      </w:r>
      <w:r w:rsidRPr="008F0DFA">
        <w:rPr>
          <w:color w:val="000000"/>
          <w:sz w:val="22"/>
          <w:szCs w:val="22"/>
        </w:rPr>
        <w:t>załącznik do niniejszej umowy.</w:t>
      </w:r>
    </w:p>
    <w:p w:rsidR="004A4A86" w:rsidRDefault="004A4A86">
      <w:pPr>
        <w:pStyle w:val="Standard"/>
        <w:spacing w:line="276" w:lineRule="auto"/>
        <w:ind w:left="218" w:right="-1"/>
        <w:jc w:val="center"/>
        <w:rPr>
          <w:rFonts w:cs="Times New Roman"/>
          <w:b/>
          <w:bCs/>
          <w:sz w:val="22"/>
          <w:szCs w:val="22"/>
          <w:lang w:val="pl-PL"/>
        </w:rPr>
      </w:pPr>
    </w:p>
    <w:p w:rsidR="004A4A86" w:rsidRDefault="00FF5AB4">
      <w:pPr>
        <w:pStyle w:val="Standard"/>
        <w:spacing w:line="276" w:lineRule="auto"/>
        <w:ind w:left="218" w:right="-1"/>
        <w:jc w:val="center"/>
        <w:rPr>
          <w:rFonts w:cs="Times New Roman"/>
          <w:b/>
          <w:sz w:val="22"/>
          <w:szCs w:val="22"/>
          <w:lang w:val="pl-PL"/>
        </w:rPr>
      </w:pPr>
      <w:r>
        <w:rPr>
          <w:rFonts w:cs="Times New Roman"/>
          <w:b/>
          <w:bCs/>
          <w:sz w:val="22"/>
          <w:szCs w:val="22"/>
          <w:lang w:val="pl-PL"/>
        </w:rPr>
        <w:t>§ 2</w:t>
      </w:r>
    </w:p>
    <w:p w:rsidR="004A4A86" w:rsidRDefault="00DA5D30">
      <w:pPr>
        <w:pStyle w:val="Nagwek9"/>
        <w:numPr>
          <w:ilvl w:val="0"/>
          <w:numId w:val="0"/>
        </w:numPr>
        <w:spacing w:line="276" w:lineRule="auto"/>
        <w:ind w:right="-1"/>
        <w:jc w:val="center"/>
        <w:rPr>
          <w:rFonts w:cs="Times New Roman"/>
          <w:b/>
          <w:sz w:val="22"/>
          <w:szCs w:val="22"/>
          <w:lang w:val="pl-PL"/>
        </w:rPr>
      </w:pPr>
      <w:r>
        <w:rPr>
          <w:rFonts w:cs="Times New Roman"/>
          <w:b/>
          <w:sz w:val="22"/>
          <w:szCs w:val="22"/>
          <w:lang w:val="pl-PL"/>
        </w:rPr>
        <w:t>Obowiązki Zamawiającego</w:t>
      </w:r>
      <w:r w:rsidR="00FF5AB4">
        <w:rPr>
          <w:rFonts w:cs="Times New Roman"/>
          <w:b/>
          <w:sz w:val="22"/>
          <w:szCs w:val="22"/>
          <w:lang w:val="pl-PL"/>
        </w:rPr>
        <w:t xml:space="preserve"> i Wykonawcy</w:t>
      </w:r>
    </w:p>
    <w:p w:rsidR="004A4A86" w:rsidRDefault="004A4A86">
      <w:pPr>
        <w:pStyle w:val="Standard"/>
        <w:spacing w:line="276" w:lineRule="auto"/>
        <w:ind w:right="-1"/>
        <w:jc w:val="center"/>
        <w:rPr>
          <w:rFonts w:cs="Times New Roman"/>
          <w:b/>
          <w:sz w:val="22"/>
          <w:szCs w:val="22"/>
          <w:lang w:val="pl-PL"/>
        </w:rPr>
      </w:pPr>
    </w:p>
    <w:p w:rsidR="004A4A86" w:rsidRDefault="00FF5AB4" w:rsidP="00E8545B">
      <w:pPr>
        <w:widowControl/>
        <w:tabs>
          <w:tab w:val="left" w:pos="0"/>
        </w:tabs>
        <w:suppressAutoHyphens w:val="0"/>
        <w:autoSpaceDE w:val="0"/>
        <w:jc w:val="both"/>
        <w:textAlignment w:val="auto"/>
        <w:rPr>
          <w:rFonts w:cs="Times New Roman"/>
          <w:sz w:val="22"/>
          <w:szCs w:val="22"/>
        </w:rPr>
      </w:pPr>
      <w:r>
        <w:rPr>
          <w:rFonts w:cs="Times New Roman"/>
          <w:sz w:val="22"/>
          <w:szCs w:val="22"/>
        </w:rPr>
        <w:t>Wykonawca w szczególności zobowiązany jest do:</w:t>
      </w:r>
    </w:p>
    <w:p w:rsidR="004A4A86" w:rsidRDefault="00FF5AB4" w:rsidP="00E8545B">
      <w:pPr>
        <w:pStyle w:val="Tekstpodstawowy"/>
        <w:numPr>
          <w:ilvl w:val="0"/>
          <w:numId w:val="4"/>
        </w:numPr>
        <w:spacing w:after="0" w:line="240" w:lineRule="auto"/>
        <w:jc w:val="both"/>
        <w:rPr>
          <w:rFonts w:cs="Times New Roman"/>
          <w:sz w:val="22"/>
          <w:szCs w:val="22"/>
        </w:rPr>
      </w:pPr>
      <w:r>
        <w:rPr>
          <w:rFonts w:cs="Times New Roman"/>
          <w:sz w:val="22"/>
          <w:szCs w:val="22"/>
        </w:rPr>
        <w:t>opracowania dokumentacji projektowo-kosztorysowej opisanej w § 1 w sposób zgodny z ustawą Prawo Budowlane z dnia 7 lipca 1994</w:t>
      </w:r>
      <w:r w:rsidR="000D6D0E">
        <w:rPr>
          <w:rFonts w:cs="Times New Roman"/>
          <w:sz w:val="22"/>
          <w:szCs w:val="22"/>
        </w:rPr>
        <w:t xml:space="preserve"> </w:t>
      </w:r>
      <w:r>
        <w:rPr>
          <w:rFonts w:cs="Times New Roman"/>
          <w:sz w:val="22"/>
          <w:szCs w:val="22"/>
        </w:rPr>
        <w:t xml:space="preserve">r. </w:t>
      </w:r>
      <w:r>
        <w:rPr>
          <w:rFonts w:cs="Times New Roman"/>
          <w:color w:val="000000"/>
          <w:sz w:val="22"/>
          <w:szCs w:val="22"/>
        </w:rPr>
        <w:t>(Dz.</w:t>
      </w:r>
      <w:r w:rsidR="000D6D0E">
        <w:rPr>
          <w:rFonts w:cs="Times New Roman"/>
          <w:color w:val="000000"/>
          <w:sz w:val="22"/>
          <w:szCs w:val="22"/>
        </w:rPr>
        <w:t xml:space="preserve"> </w:t>
      </w:r>
      <w:r>
        <w:rPr>
          <w:rFonts w:cs="Times New Roman"/>
          <w:color w:val="000000"/>
          <w:sz w:val="22"/>
          <w:szCs w:val="22"/>
        </w:rPr>
        <w:t>U</w:t>
      </w:r>
      <w:r w:rsidR="0016270E">
        <w:rPr>
          <w:rFonts w:cs="Times New Roman"/>
          <w:color w:val="000000"/>
          <w:sz w:val="22"/>
          <w:szCs w:val="22"/>
        </w:rPr>
        <w:t xml:space="preserve"> z </w:t>
      </w:r>
      <w:r w:rsidR="000D6D0E">
        <w:rPr>
          <w:rFonts w:cs="Times New Roman"/>
          <w:color w:val="000000"/>
          <w:sz w:val="22"/>
          <w:szCs w:val="22"/>
        </w:rPr>
        <w:t>2026</w:t>
      </w:r>
      <w:r w:rsidR="0016270E">
        <w:rPr>
          <w:rFonts w:cs="Times New Roman"/>
          <w:color w:val="000000"/>
          <w:sz w:val="22"/>
          <w:szCs w:val="22"/>
        </w:rPr>
        <w:t xml:space="preserve"> r. poz. </w:t>
      </w:r>
      <w:r w:rsidR="000D6D0E">
        <w:rPr>
          <w:rFonts w:cs="Times New Roman"/>
          <w:color w:val="000000"/>
          <w:sz w:val="22"/>
          <w:szCs w:val="22"/>
        </w:rPr>
        <w:t>524</w:t>
      </w:r>
      <w:r>
        <w:rPr>
          <w:rFonts w:cs="Times New Roman"/>
          <w:color w:val="000000"/>
          <w:sz w:val="22"/>
          <w:szCs w:val="22"/>
        </w:rPr>
        <w:t>),</w:t>
      </w:r>
      <w:r w:rsidR="00C7183C">
        <w:rPr>
          <w:rFonts w:cs="Times New Roman"/>
          <w:color w:val="000000"/>
          <w:sz w:val="22"/>
          <w:szCs w:val="22"/>
        </w:rPr>
        <w:t xml:space="preserve"> </w:t>
      </w:r>
      <w:r>
        <w:rPr>
          <w:rFonts w:cs="Times New Roman"/>
          <w:color w:val="000000"/>
          <w:sz w:val="22"/>
          <w:szCs w:val="22"/>
        </w:rPr>
        <w:t>oraz</w:t>
      </w:r>
      <w:r w:rsidR="00C7183C">
        <w:rPr>
          <w:rFonts w:cs="Times New Roman"/>
          <w:color w:val="000000"/>
          <w:sz w:val="22"/>
          <w:szCs w:val="22"/>
        </w:rPr>
        <w:t xml:space="preserve"> </w:t>
      </w:r>
      <w:r>
        <w:rPr>
          <w:rFonts w:cs="Times New Roman"/>
          <w:sz w:val="22"/>
          <w:szCs w:val="22"/>
        </w:rPr>
        <w:t xml:space="preserve">z rozporządzeniem Ministra Rozwoju </w:t>
      </w:r>
      <w:r w:rsidR="00DA5D30">
        <w:rPr>
          <w:rFonts w:cs="Times New Roman"/>
          <w:sz w:val="22"/>
          <w:szCs w:val="22"/>
        </w:rPr>
        <w:br/>
      </w:r>
      <w:r>
        <w:rPr>
          <w:rFonts w:cs="Times New Roman"/>
          <w:sz w:val="22"/>
          <w:szCs w:val="22"/>
        </w:rPr>
        <w:t xml:space="preserve">z dnia 11 września 2020r.  </w:t>
      </w:r>
      <w:r>
        <w:rPr>
          <w:rFonts w:cs="Times New Roman"/>
          <w:color w:val="000000"/>
          <w:sz w:val="22"/>
          <w:szCs w:val="22"/>
        </w:rPr>
        <w:t>(Dz.U</w:t>
      </w:r>
      <w:r w:rsidR="0016270E">
        <w:rPr>
          <w:rFonts w:cs="Times New Roman"/>
          <w:color w:val="000000"/>
          <w:sz w:val="22"/>
          <w:szCs w:val="22"/>
        </w:rPr>
        <w:t xml:space="preserve"> z </w:t>
      </w:r>
      <w:r>
        <w:rPr>
          <w:rFonts w:cs="Times New Roman"/>
          <w:color w:val="000000"/>
          <w:sz w:val="22"/>
          <w:szCs w:val="22"/>
        </w:rPr>
        <w:t>2022</w:t>
      </w:r>
      <w:r w:rsidR="0016270E">
        <w:rPr>
          <w:rFonts w:cs="Times New Roman"/>
          <w:color w:val="000000"/>
          <w:sz w:val="22"/>
          <w:szCs w:val="22"/>
        </w:rPr>
        <w:t xml:space="preserve"> r. poz. </w:t>
      </w:r>
      <w:r>
        <w:rPr>
          <w:rFonts w:cs="Times New Roman"/>
          <w:color w:val="000000"/>
          <w:sz w:val="22"/>
          <w:szCs w:val="22"/>
        </w:rPr>
        <w:t>1679) w sprawie szczegółowego zakresu projektu budowlanego, z rozporządzeniem Ministra Rozwoju i Technologii z dnia 20 grudnia 2021</w:t>
      </w:r>
      <w:r w:rsidR="000D6D0E">
        <w:rPr>
          <w:rFonts w:cs="Times New Roman"/>
          <w:color w:val="000000"/>
          <w:sz w:val="22"/>
          <w:szCs w:val="22"/>
        </w:rPr>
        <w:t xml:space="preserve"> </w:t>
      </w:r>
      <w:r>
        <w:rPr>
          <w:rFonts w:cs="Times New Roman"/>
          <w:color w:val="000000"/>
          <w:sz w:val="22"/>
          <w:szCs w:val="22"/>
        </w:rPr>
        <w:t>r. (Dz.U</w:t>
      </w:r>
      <w:r w:rsidR="000D6D0E">
        <w:rPr>
          <w:rFonts w:cs="Times New Roman"/>
          <w:color w:val="000000"/>
          <w:sz w:val="22"/>
          <w:szCs w:val="22"/>
        </w:rPr>
        <w:t>.</w:t>
      </w:r>
      <w:r w:rsidR="0016270E">
        <w:rPr>
          <w:rFonts w:cs="Times New Roman"/>
          <w:color w:val="000000"/>
          <w:sz w:val="22"/>
          <w:szCs w:val="22"/>
        </w:rPr>
        <w:t xml:space="preserve"> z </w:t>
      </w:r>
      <w:r>
        <w:rPr>
          <w:rFonts w:cs="Times New Roman"/>
          <w:color w:val="000000"/>
          <w:sz w:val="22"/>
          <w:szCs w:val="22"/>
        </w:rPr>
        <w:t>2021</w:t>
      </w:r>
      <w:r w:rsidR="0016270E">
        <w:rPr>
          <w:rFonts w:cs="Times New Roman"/>
          <w:color w:val="000000"/>
          <w:sz w:val="22"/>
          <w:szCs w:val="22"/>
        </w:rPr>
        <w:t xml:space="preserve"> poz. </w:t>
      </w:r>
      <w:r>
        <w:rPr>
          <w:rFonts w:cs="Times New Roman"/>
          <w:color w:val="000000"/>
          <w:sz w:val="22"/>
          <w:szCs w:val="22"/>
        </w:rPr>
        <w:t xml:space="preserve">2454) w sprawie szczegółowego zakresu i formy dokumentacji projektowej, specyfikacji </w:t>
      </w:r>
      <w:r>
        <w:rPr>
          <w:rFonts w:cs="Times New Roman"/>
          <w:color w:val="000000"/>
          <w:sz w:val="22"/>
          <w:szCs w:val="22"/>
        </w:rPr>
        <w:lastRenderedPageBreak/>
        <w:t>technicznych wykonania i odbioru robót budowlanych oraz programu funkcjonalno-użytkowego, rozporządzeniem Ministra Rozwoju i Technologii z dnia 20 grudnia 2021r. (Dz.U</w:t>
      </w:r>
      <w:r w:rsidR="0016270E">
        <w:rPr>
          <w:rFonts w:cs="Times New Roman"/>
          <w:color w:val="000000"/>
          <w:sz w:val="22"/>
          <w:szCs w:val="22"/>
        </w:rPr>
        <w:t xml:space="preserve"> </w:t>
      </w:r>
      <w:r>
        <w:rPr>
          <w:rFonts w:cs="Times New Roman"/>
          <w:color w:val="000000"/>
          <w:sz w:val="22"/>
          <w:szCs w:val="22"/>
        </w:rPr>
        <w:t>2021</w:t>
      </w:r>
      <w:r w:rsidR="0016270E">
        <w:rPr>
          <w:rFonts w:cs="Times New Roman"/>
          <w:color w:val="000000"/>
          <w:sz w:val="22"/>
          <w:szCs w:val="22"/>
        </w:rPr>
        <w:t xml:space="preserve">r. poz. </w:t>
      </w:r>
      <w:r>
        <w:rPr>
          <w:rFonts w:cs="Times New Roman"/>
          <w:color w:val="000000"/>
          <w:sz w:val="22"/>
          <w:szCs w:val="22"/>
        </w:rPr>
        <w:t>2458) w sprawie określenia metod i podstaw sporządzania kosztorysu inwestorskiego, obliczania planowanych kosztów prac projektowych oraz planowanych kosztów robót budowlanych określonych w programie funkcjonalno-użytkowym;</w:t>
      </w:r>
    </w:p>
    <w:p w:rsidR="004A4A86" w:rsidRDefault="00FF5AB4" w:rsidP="00E8545B">
      <w:pPr>
        <w:pStyle w:val="Tekstpodstawowy"/>
        <w:numPr>
          <w:ilvl w:val="0"/>
          <w:numId w:val="4"/>
        </w:numPr>
        <w:spacing w:after="0" w:line="240" w:lineRule="auto"/>
        <w:jc w:val="both"/>
        <w:rPr>
          <w:rFonts w:cs="Times New Roman"/>
          <w:sz w:val="22"/>
          <w:szCs w:val="22"/>
        </w:rPr>
      </w:pPr>
      <w:r>
        <w:rPr>
          <w:rFonts w:cs="Times New Roman"/>
          <w:sz w:val="22"/>
          <w:szCs w:val="22"/>
        </w:rPr>
        <w:t>uzyskania we własnym zakresie wszelkich danych i materiałów niezbędnych do wykonania przedmiotu umowy;</w:t>
      </w:r>
    </w:p>
    <w:p w:rsidR="004A4A86" w:rsidRDefault="00FF5AB4" w:rsidP="00E8545B">
      <w:pPr>
        <w:widowControl/>
        <w:numPr>
          <w:ilvl w:val="0"/>
          <w:numId w:val="4"/>
        </w:numPr>
        <w:suppressAutoHyphens w:val="0"/>
        <w:autoSpaceDE w:val="0"/>
        <w:jc w:val="both"/>
        <w:textAlignment w:val="auto"/>
        <w:rPr>
          <w:rFonts w:cs="Times New Roman"/>
          <w:sz w:val="22"/>
          <w:szCs w:val="22"/>
        </w:rPr>
      </w:pPr>
      <w:r>
        <w:rPr>
          <w:rFonts w:cs="Times New Roman"/>
          <w:sz w:val="22"/>
          <w:szCs w:val="22"/>
        </w:rPr>
        <w:t>wykonania przedmiotu umowy zgodnie z obowiązującymi przepisami oraz zasadami wiedzy technicznej i sztuką budowlaną;</w:t>
      </w:r>
    </w:p>
    <w:p w:rsidR="004A4A86" w:rsidRDefault="00FF5AB4" w:rsidP="00E8545B">
      <w:pPr>
        <w:widowControl/>
        <w:numPr>
          <w:ilvl w:val="0"/>
          <w:numId w:val="4"/>
        </w:numPr>
        <w:suppressAutoHyphens w:val="0"/>
        <w:autoSpaceDE w:val="0"/>
        <w:jc w:val="both"/>
        <w:textAlignment w:val="auto"/>
        <w:rPr>
          <w:rFonts w:cs="Times New Roman"/>
          <w:sz w:val="22"/>
          <w:szCs w:val="22"/>
        </w:rPr>
      </w:pPr>
      <w:r>
        <w:rPr>
          <w:rFonts w:cs="Times New Roman"/>
          <w:sz w:val="22"/>
          <w:szCs w:val="22"/>
        </w:rPr>
        <w:t>na etapie projektowania dokonywania z Zamawiającym konsultacji roboczych w celu uzgodnienia przyjętych rozwiązań projektowych, w miejscu i terminach uzgadnianych na bieżąco;</w:t>
      </w:r>
    </w:p>
    <w:p w:rsidR="004A4A86" w:rsidRPr="00E8545B" w:rsidRDefault="00FF5AB4" w:rsidP="00E8545B">
      <w:pPr>
        <w:widowControl/>
        <w:numPr>
          <w:ilvl w:val="0"/>
          <w:numId w:val="4"/>
        </w:numPr>
        <w:suppressAutoHyphens w:val="0"/>
        <w:autoSpaceDE w:val="0"/>
        <w:jc w:val="both"/>
        <w:textAlignment w:val="auto"/>
        <w:rPr>
          <w:rFonts w:cs="Times New Roman"/>
          <w:sz w:val="22"/>
          <w:szCs w:val="22"/>
        </w:rPr>
      </w:pPr>
      <w:r w:rsidRPr="00E8545B">
        <w:rPr>
          <w:rFonts w:cs="Times New Roman"/>
          <w:sz w:val="22"/>
          <w:szCs w:val="22"/>
        </w:rPr>
        <w:t xml:space="preserve">wskazania do zastosowania w obiekcie budowlanym wyłącznie materiałów odpowiadających wymogom dla wyrobów dopuszczonych do obrotu i stosowania w budownictwie zgodnie z ustawą z dnia </w:t>
      </w:r>
      <w:r w:rsidR="00795D50" w:rsidRPr="00E8545B">
        <w:rPr>
          <w:rFonts w:cs="Times New Roman"/>
          <w:sz w:val="22"/>
          <w:szCs w:val="22"/>
        </w:rPr>
        <w:br/>
      </w:r>
      <w:r w:rsidRPr="00E8545B">
        <w:rPr>
          <w:rFonts w:cs="Times New Roman"/>
          <w:sz w:val="22"/>
          <w:szCs w:val="22"/>
        </w:rPr>
        <w:t>16 kwietnia 2004</w:t>
      </w:r>
      <w:r w:rsidR="000D6D0E">
        <w:rPr>
          <w:rFonts w:cs="Times New Roman"/>
          <w:sz w:val="22"/>
          <w:szCs w:val="22"/>
        </w:rPr>
        <w:t xml:space="preserve"> </w:t>
      </w:r>
      <w:r w:rsidR="0016270E">
        <w:rPr>
          <w:rFonts w:cs="Times New Roman"/>
          <w:sz w:val="22"/>
          <w:szCs w:val="22"/>
        </w:rPr>
        <w:t xml:space="preserve"> </w:t>
      </w:r>
      <w:r w:rsidRPr="00E8545B">
        <w:rPr>
          <w:rFonts w:cs="Times New Roman"/>
          <w:sz w:val="22"/>
          <w:szCs w:val="22"/>
        </w:rPr>
        <w:t>r. o wyrobach budowlanych (</w:t>
      </w:r>
      <w:r w:rsidR="00DA5D30" w:rsidRPr="00E8545B">
        <w:rPr>
          <w:rFonts w:cs="Times New Roman"/>
          <w:sz w:val="22"/>
          <w:szCs w:val="22"/>
        </w:rPr>
        <w:t>t</w:t>
      </w:r>
      <w:r w:rsidR="000D6D0E">
        <w:rPr>
          <w:rFonts w:cs="Times New Roman"/>
          <w:sz w:val="22"/>
          <w:szCs w:val="22"/>
        </w:rPr>
        <w:t>.</w:t>
      </w:r>
      <w:r w:rsidR="00DA5D30" w:rsidRPr="00E8545B">
        <w:rPr>
          <w:rFonts w:cs="Times New Roman"/>
          <w:sz w:val="22"/>
          <w:szCs w:val="22"/>
        </w:rPr>
        <w:t>j.</w:t>
      </w:r>
      <w:r w:rsidRPr="00E8545B">
        <w:rPr>
          <w:rFonts w:cs="Times New Roman"/>
          <w:sz w:val="22"/>
          <w:szCs w:val="22"/>
        </w:rPr>
        <w:t xml:space="preserve"> Dz.U. z 2021</w:t>
      </w:r>
      <w:r w:rsidR="0016270E">
        <w:rPr>
          <w:rFonts w:cs="Times New Roman"/>
          <w:sz w:val="22"/>
          <w:szCs w:val="22"/>
        </w:rPr>
        <w:t xml:space="preserve"> poz. </w:t>
      </w:r>
      <w:r w:rsidRPr="00E8545B">
        <w:rPr>
          <w:rFonts w:cs="Times New Roman"/>
          <w:sz w:val="22"/>
          <w:szCs w:val="22"/>
        </w:rPr>
        <w:t>1213</w:t>
      </w:r>
      <w:r w:rsidR="000D6D0E">
        <w:rPr>
          <w:rFonts w:cs="Times New Roman"/>
          <w:sz w:val="22"/>
          <w:szCs w:val="22"/>
        </w:rPr>
        <w:t xml:space="preserve"> z późn. zm.</w:t>
      </w:r>
      <w:r w:rsidRPr="00E8545B">
        <w:rPr>
          <w:rFonts w:cs="Times New Roman"/>
          <w:sz w:val="22"/>
          <w:szCs w:val="22"/>
        </w:rPr>
        <w:t>) i przepisami wykonawczymi do ustawy;</w:t>
      </w:r>
    </w:p>
    <w:p w:rsidR="004A4A86" w:rsidRPr="00E8545B" w:rsidRDefault="00FF5AB4">
      <w:pPr>
        <w:widowControl/>
        <w:numPr>
          <w:ilvl w:val="0"/>
          <w:numId w:val="4"/>
        </w:numPr>
        <w:suppressAutoHyphens w:val="0"/>
        <w:autoSpaceDE w:val="0"/>
        <w:spacing w:line="276" w:lineRule="auto"/>
        <w:jc w:val="both"/>
        <w:textAlignment w:val="auto"/>
        <w:rPr>
          <w:sz w:val="22"/>
          <w:szCs w:val="22"/>
        </w:rPr>
      </w:pPr>
      <w:r w:rsidRPr="00E8545B">
        <w:rPr>
          <w:rFonts w:cs="Times New Roman"/>
          <w:sz w:val="22"/>
          <w:szCs w:val="22"/>
        </w:rPr>
        <w:t xml:space="preserve">przygotowania dokumentacji, o której mowa w §1 w taki sposób, aby informacje w </w:t>
      </w:r>
      <w:r w:rsidR="00DA5D30" w:rsidRPr="00E8545B">
        <w:rPr>
          <w:rFonts w:cs="Times New Roman"/>
          <w:sz w:val="22"/>
          <w:szCs w:val="22"/>
        </w:rPr>
        <w:t>niej zawarte</w:t>
      </w:r>
      <w:r w:rsidRPr="00E8545B">
        <w:rPr>
          <w:rFonts w:cs="Times New Roman"/>
          <w:sz w:val="22"/>
          <w:szCs w:val="22"/>
        </w:rPr>
        <w:t xml:space="preserve">             w zakresie technologii wykonania robót, doboru materiałów i urządzeń określały przedmiot zamówienia w sposób zgodny z ustawą Prawo zamówień publicznych, tzn. bez używania nazw własnych, a jedynie    poprzez określenia </w:t>
      </w:r>
      <w:r w:rsidR="00DA5D30" w:rsidRPr="00E8545B">
        <w:rPr>
          <w:rFonts w:cs="Times New Roman"/>
          <w:sz w:val="22"/>
          <w:szCs w:val="22"/>
        </w:rPr>
        <w:t>parametrów precyzujących</w:t>
      </w:r>
      <w:r w:rsidRPr="00E8545B">
        <w:rPr>
          <w:rFonts w:cs="Times New Roman"/>
          <w:sz w:val="22"/>
          <w:szCs w:val="22"/>
        </w:rPr>
        <w:t xml:space="preserve"> ich rodzaj, wielkość, standard oraz inne istotne elementy;</w:t>
      </w:r>
    </w:p>
    <w:p w:rsidR="004A4A86" w:rsidRPr="00E8545B" w:rsidRDefault="00FF5AB4">
      <w:pPr>
        <w:widowControl/>
        <w:numPr>
          <w:ilvl w:val="0"/>
          <w:numId w:val="4"/>
        </w:numPr>
        <w:suppressAutoHyphens w:val="0"/>
        <w:autoSpaceDE w:val="0"/>
        <w:spacing w:line="276" w:lineRule="auto"/>
        <w:jc w:val="both"/>
        <w:textAlignment w:val="auto"/>
        <w:rPr>
          <w:rFonts w:cs="Times New Roman"/>
          <w:sz w:val="22"/>
          <w:szCs w:val="22"/>
        </w:rPr>
      </w:pPr>
      <w:r w:rsidRPr="00E8545B">
        <w:rPr>
          <w:sz w:val="22"/>
          <w:szCs w:val="22"/>
        </w:rPr>
        <w:t xml:space="preserve">przekazania Zamawiającemu dokumentacji stanowiącej przedmiot </w:t>
      </w:r>
      <w:r w:rsidR="00DA5D30" w:rsidRPr="00E8545B">
        <w:rPr>
          <w:sz w:val="22"/>
          <w:szCs w:val="22"/>
        </w:rPr>
        <w:t>umowy w</w:t>
      </w:r>
      <w:r w:rsidRPr="00E8545B">
        <w:rPr>
          <w:sz w:val="22"/>
          <w:szCs w:val="22"/>
        </w:rPr>
        <w:t xml:space="preserve"> </w:t>
      </w:r>
      <w:r w:rsidR="00E8545B" w:rsidRPr="00E8545B">
        <w:rPr>
          <w:sz w:val="22"/>
          <w:szCs w:val="22"/>
        </w:rPr>
        <w:t>5</w:t>
      </w:r>
      <w:r w:rsidRPr="00E8545B">
        <w:rPr>
          <w:sz w:val="22"/>
          <w:szCs w:val="22"/>
        </w:rPr>
        <w:t xml:space="preserve"> egzemplarzach w wersji papierowej oraz w 1 egzemplarzu na cyfrowym nośniku danych (np. </w:t>
      </w:r>
      <w:r w:rsidRPr="00E8545B">
        <w:rPr>
          <w:sz w:val="22"/>
          <w:szCs w:val="22"/>
          <w:lang w:val="en-US"/>
        </w:rPr>
        <w:t xml:space="preserve">CD, DVD, pendrive) – w postaci </w:t>
      </w:r>
      <w:r w:rsidRPr="00E8545B">
        <w:rPr>
          <w:sz w:val="22"/>
          <w:szCs w:val="22"/>
        </w:rPr>
        <w:t>plików typu PDF i W</w:t>
      </w:r>
      <w:r w:rsidR="00002919" w:rsidRPr="00E8545B">
        <w:rPr>
          <w:sz w:val="22"/>
          <w:szCs w:val="22"/>
        </w:rPr>
        <w:t>ord</w:t>
      </w:r>
      <w:r w:rsidRPr="00E8545B">
        <w:rPr>
          <w:sz w:val="22"/>
          <w:szCs w:val="22"/>
        </w:rPr>
        <w:t>, E</w:t>
      </w:r>
      <w:r w:rsidR="00002919" w:rsidRPr="00E8545B">
        <w:rPr>
          <w:sz w:val="22"/>
          <w:szCs w:val="22"/>
        </w:rPr>
        <w:t>xcel</w:t>
      </w:r>
      <w:r w:rsidRPr="00E8545B">
        <w:rPr>
          <w:sz w:val="22"/>
          <w:szCs w:val="22"/>
        </w:rPr>
        <w:t>, DWG;</w:t>
      </w:r>
    </w:p>
    <w:p w:rsidR="00E8545B" w:rsidRPr="00E8545B" w:rsidRDefault="00FF5AB4" w:rsidP="00E8545B">
      <w:pPr>
        <w:pStyle w:val="Tekstpodstawowy"/>
        <w:numPr>
          <w:ilvl w:val="0"/>
          <w:numId w:val="4"/>
        </w:numPr>
        <w:spacing w:after="0" w:line="240" w:lineRule="auto"/>
        <w:jc w:val="both"/>
        <w:rPr>
          <w:sz w:val="22"/>
          <w:szCs w:val="22"/>
          <w:lang w:bidi="ne-IN"/>
        </w:rPr>
      </w:pPr>
      <w:r w:rsidRPr="00E8545B">
        <w:rPr>
          <w:rFonts w:cs="Times New Roman"/>
          <w:sz w:val="22"/>
          <w:szCs w:val="22"/>
        </w:rPr>
        <w:t xml:space="preserve">do opracowanej dokumentacji Wykonawca </w:t>
      </w:r>
      <w:r w:rsidR="00DA5D30" w:rsidRPr="00E8545B">
        <w:rPr>
          <w:rFonts w:cs="Times New Roman"/>
          <w:sz w:val="22"/>
          <w:szCs w:val="22"/>
        </w:rPr>
        <w:t>załączy pisemne</w:t>
      </w:r>
      <w:r w:rsidRPr="00E8545B">
        <w:rPr>
          <w:rFonts w:cs="Times New Roman"/>
          <w:sz w:val="22"/>
          <w:szCs w:val="22"/>
        </w:rPr>
        <w:t xml:space="preserve"> oświadczenie, że jest ona wykonana zgodnie z umową i kompletna z punktu widzenia celu, któremu ma służyć</w:t>
      </w:r>
      <w:r w:rsidR="00E8545B" w:rsidRPr="00E8545B">
        <w:rPr>
          <w:rFonts w:cs="Times New Roman"/>
          <w:sz w:val="22"/>
          <w:szCs w:val="22"/>
        </w:rPr>
        <w:t>;</w:t>
      </w:r>
    </w:p>
    <w:p w:rsidR="00E8545B" w:rsidRPr="00E8545B" w:rsidRDefault="00E8545B" w:rsidP="00E8545B">
      <w:pPr>
        <w:pStyle w:val="Tekstpodstawowy"/>
        <w:numPr>
          <w:ilvl w:val="0"/>
          <w:numId w:val="4"/>
        </w:numPr>
        <w:spacing w:after="0" w:line="240" w:lineRule="auto"/>
        <w:jc w:val="both"/>
        <w:rPr>
          <w:sz w:val="22"/>
          <w:szCs w:val="22"/>
          <w:lang w:bidi="ne-IN"/>
        </w:rPr>
      </w:pPr>
      <w:r w:rsidRPr="00E8545B">
        <w:rPr>
          <w:sz w:val="22"/>
          <w:szCs w:val="22"/>
        </w:rPr>
        <w:t>w przypadku niekompletności dokumentacji objętej niniejszym przedmiotem zamówienia,</w:t>
      </w:r>
      <w:r w:rsidRPr="00E8545B">
        <w:rPr>
          <w:sz w:val="22"/>
          <w:szCs w:val="22"/>
        </w:rPr>
        <w:br/>
        <w:t xml:space="preserve">   wykonania dokumentacji uzupełniającej i pokrycia w całości kosztów jej wykonania;</w:t>
      </w:r>
    </w:p>
    <w:p w:rsidR="00E8545B" w:rsidRPr="00E8545B" w:rsidRDefault="00E8545B" w:rsidP="008F0DFA">
      <w:pPr>
        <w:pStyle w:val="Tekstpodstawowy"/>
        <w:numPr>
          <w:ilvl w:val="0"/>
          <w:numId w:val="4"/>
        </w:numPr>
        <w:tabs>
          <w:tab w:val="clear" w:pos="0"/>
          <w:tab w:val="num" w:pos="284"/>
        </w:tabs>
        <w:spacing w:after="0" w:line="240" w:lineRule="auto"/>
        <w:ind w:left="0" w:firstLine="0"/>
        <w:jc w:val="both"/>
        <w:rPr>
          <w:sz w:val="22"/>
          <w:szCs w:val="22"/>
          <w:lang w:bidi="ne-IN"/>
        </w:rPr>
      </w:pPr>
      <w:r w:rsidRPr="00E8545B">
        <w:rPr>
          <w:sz w:val="22"/>
          <w:szCs w:val="22"/>
        </w:rPr>
        <w:t>organizowania w siedzibie Zamawiającego minimum 2 spotka</w:t>
      </w:r>
      <w:r w:rsidRPr="00E8545B">
        <w:rPr>
          <w:rFonts w:eastAsia="Symbol"/>
          <w:sz w:val="22"/>
          <w:szCs w:val="22"/>
        </w:rPr>
        <w:t>ń</w:t>
      </w:r>
      <w:r w:rsidRPr="00E8545B">
        <w:rPr>
          <w:sz w:val="22"/>
          <w:szCs w:val="22"/>
        </w:rPr>
        <w:t xml:space="preserve"> roboczych Projektanta</w:t>
      </w:r>
      <w:r w:rsidRPr="00E8545B">
        <w:rPr>
          <w:sz w:val="22"/>
          <w:szCs w:val="22"/>
        </w:rPr>
        <w:br/>
        <w:t xml:space="preserve">      z</w:t>
      </w:r>
      <w:r w:rsidR="0016270E">
        <w:rPr>
          <w:sz w:val="22"/>
          <w:szCs w:val="22"/>
        </w:rPr>
        <w:t xml:space="preserve"> </w:t>
      </w:r>
      <w:r w:rsidRPr="00E8545B">
        <w:rPr>
          <w:sz w:val="22"/>
          <w:szCs w:val="22"/>
        </w:rPr>
        <w:t xml:space="preserve">Zamawiającym na etapie sporządzania dokumentacji celem omówienia rozwiązań  </w:t>
      </w:r>
      <w:r w:rsidRPr="00E8545B">
        <w:rPr>
          <w:sz w:val="22"/>
          <w:szCs w:val="22"/>
        </w:rPr>
        <w:br/>
        <w:t xml:space="preserve">      projektowych i materiałowych, które muszą zakończyć się pisemnymi protokołami </w:t>
      </w:r>
      <w:r w:rsidRPr="00E8545B">
        <w:rPr>
          <w:sz w:val="22"/>
          <w:szCs w:val="22"/>
        </w:rPr>
        <w:br/>
        <w:t xml:space="preserve">      podpisanymi przez strony; protokół uzgodnień sporządza Wykonawca; </w:t>
      </w:r>
    </w:p>
    <w:p w:rsidR="00E8545B" w:rsidRPr="00E8545B" w:rsidRDefault="00E8545B" w:rsidP="008F0DFA">
      <w:pPr>
        <w:pStyle w:val="Tekstpodstawowy"/>
        <w:numPr>
          <w:ilvl w:val="0"/>
          <w:numId w:val="4"/>
        </w:numPr>
        <w:tabs>
          <w:tab w:val="clear" w:pos="0"/>
        </w:tabs>
        <w:spacing w:after="0" w:line="240" w:lineRule="auto"/>
        <w:ind w:left="284" w:hanging="284"/>
        <w:jc w:val="both"/>
        <w:rPr>
          <w:sz w:val="22"/>
          <w:szCs w:val="22"/>
          <w:lang w:bidi="ne-IN"/>
        </w:rPr>
      </w:pPr>
      <w:r w:rsidRPr="00E8545B">
        <w:rPr>
          <w:sz w:val="22"/>
          <w:szCs w:val="22"/>
        </w:rPr>
        <w:t>Wykonawca zobowiązany będzie również do jednorazowej aktualizacji kosztorysu inwestorskiego na wezwanie Zamawiającego, bez dodatkowego wynagrodzenia;</w:t>
      </w:r>
    </w:p>
    <w:p w:rsidR="00E8545B" w:rsidRPr="00E8545B" w:rsidRDefault="00E8545B" w:rsidP="00E8545B">
      <w:pPr>
        <w:pStyle w:val="Tekstpodstawowy"/>
        <w:numPr>
          <w:ilvl w:val="0"/>
          <w:numId w:val="4"/>
        </w:numPr>
        <w:spacing w:after="0" w:line="240" w:lineRule="auto"/>
        <w:jc w:val="both"/>
        <w:rPr>
          <w:sz w:val="22"/>
          <w:szCs w:val="22"/>
          <w:lang w:bidi="ne-IN"/>
        </w:rPr>
      </w:pPr>
      <w:r w:rsidRPr="00E8545B">
        <w:rPr>
          <w:sz w:val="22"/>
          <w:szCs w:val="22"/>
        </w:rPr>
        <w:t>wyjaśnieni</w:t>
      </w:r>
      <w:r w:rsidR="0094476A">
        <w:rPr>
          <w:sz w:val="22"/>
          <w:szCs w:val="22"/>
        </w:rPr>
        <w:t>a</w:t>
      </w:r>
      <w:r w:rsidRPr="00E8545B">
        <w:rPr>
          <w:sz w:val="22"/>
          <w:szCs w:val="22"/>
        </w:rPr>
        <w:t xml:space="preserve"> wątpliwości dotyczących opracowanej dokumentacji i zawartych w niej rozwiązań;</w:t>
      </w:r>
    </w:p>
    <w:p w:rsidR="004A4A86" w:rsidRDefault="004A4A86">
      <w:pPr>
        <w:widowControl/>
        <w:suppressAutoHyphens w:val="0"/>
        <w:autoSpaceDE w:val="0"/>
        <w:spacing w:line="276" w:lineRule="auto"/>
        <w:jc w:val="both"/>
        <w:textAlignment w:val="auto"/>
        <w:rPr>
          <w:rFonts w:cs="Times New Roman"/>
          <w:sz w:val="22"/>
          <w:szCs w:val="22"/>
        </w:rPr>
      </w:pPr>
    </w:p>
    <w:p w:rsidR="004A4A86" w:rsidRDefault="00FF5AB4">
      <w:pPr>
        <w:widowControl/>
        <w:suppressAutoHyphens w:val="0"/>
        <w:autoSpaceDE w:val="0"/>
        <w:spacing w:line="276" w:lineRule="auto"/>
        <w:ind w:left="218"/>
        <w:jc w:val="both"/>
        <w:textAlignment w:val="auto"/>
        <w:rPr>
          <w:rFonts w:cs="Times New Roman"/>
          <w:sz w:val="22"/>
          <w:szCs w:val="22"/>
        </w:rPr>
      </w:pPr>
      <w:r>
        <w:rPr>
          <w:sz w:val="22"/>
          <w:szCs w:val="22"/>
        </w:rPr>
        <w:t>Do obowiązków Zamawiającego należy:</w:t>
      </w:r>
    </w:p>
    <w:p w:rsidR="004A4A86" w:rsidRDefault="00FF5AB4">
      <w:pPr>
        <w:widowControl/>
        <w:numPr>
          <w:ilvl w:val="0"/>
          <w:numId w:val="3"/>
        </w:numPr>
        <w:suppressAutoHyphens w:val="0"/>
        <w:autoSpaceDE w:val="0"/>
        <w:spacing w:line="276" w:lineRule="auto"/>
        <w:jc w:val="both"/>
        <w:textAlignment w:val="auto"/>
        <w:rPr>
          <w:rFonts w:cs="Times New Roman"/>
          <w:sz w:val="22"/>
          <w:szCs w:val="22"/>
        </w:rPr>
      </w:pPr>
      <w:r>
        <w:rPr>
          <w:rFonts w:cs="Times New Roman"/>
          <w:sz w:val="22"/>
          <w:szCs w:val="22"/>
        </w:rPr>
        <w:t>współpraca z Wykonawcą w czasie realizacji przedmiotu umowy, w tym udzielania odpowiedzi na     pytania Wykonawcy związane z realizacją przedmiotu umowy z zastrzeżeniem, że zobowiązania,</w:t>
      </w:r>
      <w:r w:rsidR="00ED50B6">
        <w:rPr>
          <w:rFonts w:cs="Times New Roman"/>
          <w:sz w:val="22"/>
          <w:szCs w:val="22"/>
        </w:rPr>
        <w:br/>
      </w:r>
      <w:r>
        <w:rPr>
          <w:rFonts w:cs="Times New Roman"/>
          <w:sz w:val="22"/>
          <w:szCs w:val="22"/>
        </w:rPr>
        <w:t>o których mowa będą realizowane przez Zamawiającego w zakresie wynikającym z jego obowiązków jako inwestora i w granicach posiadanych przez niego danych oraz informacji;</w:t>
      </w:r>
    </w:p>
    <w:p w:rsidR="004A4A86" w:rsidRDefault="00FF5AB4">
      <w:pPr>
        <w:widowControl/>
        <w:numPr>
          <w:ilvl w:val="0"/>
          <w:numId w:val="3"/>
        </w:numPr>
        <w:suppressAutoHyphens w:val="0"/>
        <w:autoSpaceDE w:val="0"/>
        <w:spacing w:line="276" w:lineRule="auto"/>
        <w:jc w:val="both"/>
        <w:textAlignment w:val="auto"/>
        <w:rPr>
          <w:rFonts w:cs="Times New Roman"/>
          <w:sz w:val="22"/>
          <w:szCs w:val="22"/>
        </w:rPr>
      </w:pPr>
      <w:r>
        <w:rPr>
          <w:rFonts w:cs="Times New Roman"/>
          <w:sz w:val="22"/>
          <w:szCs w:val="22"/>
        </w:rPr>
        <w:t>przekazanie Wykonawcy pełnomocnictwa do reprezentowania Zamawiającego w sprawach dotyczących realizacji przedmiotu umowy;</w:t>
      </w:r>
    </w:p>
    <w:p w:rsidR="004A4A86" w:rsidRDefault="00FF5AB4">
      <w:pPr>
        <w:widowControl/>
        <w:numPr>
          <w:ilvl w:val="0"/>
          <w:numId w:val="3"/>
        </w:numPr>
        <w:suppressAutoHyphens w:val="0"/>
        <w:autoSpaceDE w:val="0"/>
        <w:spacing w:line="276" w:lineRule="auto"/>
        <w:jc w:val="both"/>
        <w:textAlignment w:val="auto"/>
        <w:rPr>
          <w:rFonts w:cs="Times New Roman"/>
          <w:sz w:val="22"/>
          <w:szCs w:val="22"/>
        </w:rPr>
      </w:pPr>
      <w:r>
        <w:rPr>
          <w:rFonts w:cs="Times New Roman"/>
          <w:sz w:val="22"/>
          <w:szCs w:val="22"/>
        </w:rPr>
        <w:t>odebranie prawidłowo zrealizowanego przedmiotu umowy protokołem zdawczo–odbiorczym;</w:t>
      </w:r>
    </w:p>
    <w:p w:rsidR="004A4A86" w:rsidRPr="00166138" w:rsidRDefault="00FF5AB4">
      <w:pPr>
        <w:widowControl/>
        <w:numPr>
          <w:ilvl w:val="0"/>
          <w:numId w:val="3"/>
        </w:numPr>
        <w:suppressAutoHyphens w:val="0"/>
        <w:autoSpaceDE w:val="0"/>
        <w:spacing w:line="276" w:lineRule="auto"/>
        <w:jc w:val="both"/>
        <w:textAlignment w:val="auto"/>
        <w:rPr>
          <w:rFonts w:cs="Times New Roman"/>
          <w:b/>
          <w:bCs/>
          <w:sz w:val="22"/>
          <w:szCs w:val="22"/>
        </w:rPr>
      </w:pPr>
      <w:r>
        <w:rPr>
          <w:rFonts w:cs="Times New Roman"/>
          <w:sz w:val="22"/>
          <w:szCs w:val="22"/>
        </w:rPr>
        <w:t>zapłata wynagrodzenia na warunkach i zasadach wynikających z umowy</w:t>
      </w:r>
      <w:r w:rsidR="00166138">
        <w:rPr>
          <w:rFonts w:cs="Times New Roman"/>
          <w:sz w:val="22"/>
          <w:szCs w:val="22"/>
        </w:rPr>
        <w:t>.</w:t>
      </w:r>
    </w:p>
    <w:p w:rsidR="00166138" w:rsidRDefault="00166138" w:rsidP="00166138">
      <w:pPr>
        <w:widowControl/>
        <w:suppressAutoHyphens w:val="0"/>
        <w:autoSpaceDE w:val="0"/>
        <w:spacing w:line="276" w:lineRule="auto"/>
        <w:ind w:left="221"/>
        <w:jc w:val="both"/>
        <w:textAlignment w:val="auto"/>
        <w:rPr>
          <w:rFonts w:cs="Times New Roman"/>
          <w:b/>
          <w:bCs/>
          <w:sz w:val="22"/>
          <w:szCs w:val="22"/>
        </w:rPr>
      </w:pPr>
    </w:p>
    <w:p w:rsidR="004A4A86" w:rsidRDefault="00FF5AB4">
      <w:pPr>
        <w:pStyle w:val="Standard"/>
        <w:spacing w:line="276" w:lineRule="auto"/>
        <w:ind w:left="218" w:right="-1"/>
        <w:jc w:val="center"/>
        <w:rPr>
          <w:rFonts w:cs="Times New Roman"/>
          <w:b/>
          <w:sz w:val="22"/>
          <w:szCs w:val="22"/>
          <w:lang w:val="pl-PL"/>
        </w:rPr>
      </w:pPr>
      <w:r>
        <w:rPr>
          <w:rFonts w:cs="Times New Roman"/>
          <w:b/>
          <w:bCs/>
          <w:sz w:val="22"/>
          <w:szCs w:val="22"/>
          <w:lang w:val="pl-PL"/>
        </w:rPr>
        <w:t>§ 3</w:t>
      </w:r>
    </w:p>
    <w:p w:rsidR="004A4A86" w:rsidRDefault="00FF5AB4">
      <w:pPr>
        <w:pStyle w:val="Nagwek9"/>
        <w:numPr>
          <w:ilvl w:val="0"/>
          <w:numId w:val="0"/>
        </w:numPr>
        <w:spacing w:line="276" w:lineRule="auto"/>
        <w:ind w:right="-1"/>
        <w:jc w:val="center"/>
        <w:rPr>
          <w:rFonts w:cs="Times New Roman"/>
          <w:b/>
          <w:sz w:val="22"/>
          <w:szCs w:val="22"/>
          <w:lang w:val="pl-PL"/>
        </w:rPr>
      </w:pPr>
      <w:r>
        <w:rPr>
          <w:rFonts w:cs="Times New Roman"/>
          <w:b/>
          <w:sz w:val="22"/>
          <w:szCs w:val="22"/>
          <w:lang w:val="pl-PL"/>
        </w:rPr>
        <w:t>Termin wykonania umowy</w:t>
      </w:r>
    </w:p>
    <w:p w:rsidR="004A4A86" w:rsidRDefault="004A4A86">
      <w:pPr>
        <w:pStyle w:val="Standard"/>
        <w:spacing w:line="276" w:lineRule="auto"/>
        <w:ind w:right="-1"/>
        <w:jc w:val="center"/>
        <w:rPr>
          <w:rFonts w:cs="Times New Roman"/>
          <w:b/>
          <w:sz w:val="22"/>
          <w:szCs w:val="22"/>
          <w:lang w:val="pl-PL"/>
        </w:rPr>
      </w:pPr>
    </w:p>
    <w:p w:rsidR="004A4A86" w:rsidRDefault="00FF5AB4" w:rsidP="008F0DFA">
      <w:pPr>
        <w:pStyle w:val="Tekstpodstawowy"/>
        <w:numPr>
          <w:ilvl w:val="0"/>
          <w:numId w:val="5"/>
        </w:numPr>
        <w:spacing w:after="0" w:line="240" w:lineRule="auto"/>
        <w:rPr>
          <w:rFonts w:cs="Times New Roman"/>
          <w:sz w:val="22"/>
          <w:szCs w:val="22"/>
        </w:rPr>
      </w:pPr>
      <w:r>
        <w:rPr>
          <w:rFonts w:cs="Times New Roman"/>
          <w:sz w:val="22"/>
          <w:szCs w:val="22"/>
        </w:rPr>
        <w:t xml:space="preserve">Wykonawca zobowiązuje się wykonać przedmiot umowy w następującym terminie - </w:t>
      </w:r>
      <w:r>
        <w:rPr>
          <w:rFonts w:cs="Times New Roman"/>
          <w:b/>
          <w:bCs/>
          <w:sz w:val="22"/>
          <w:szCs w:val="22"/>
        </w:rPr>
        <w:t xml:space="preserve">do dnia </w:t>
      </w:r>
      <w:r w:rsidR="00ED50B6">
        <w:rPr>
          <w:rFonts w:cs="Times New Roman"/>
          <w:b/>
          <w:bCs/>
          <w:sz w:val="22"/>
          <w:szCs w:val="22"/>
        </w:rPr>
        <w:t>15 grudnia</w:t>
      </w:r>
      <w:r>
        <w:rPr>
          <w:rFonts w:cs="Times New Roman"/>
          <w:b/>
          <w:bCs/>
          <w:sz w:val="22"/>
          <w:szCs w:val="22"/>
        </w:rPr>
        <w:t xml:space="preserve"> 2026</w:t>
      </w:r>
      <w:r w:rsidR="0016270E">
        <w:rPr>
          <w:rFonts w:cs="Times New Roman"/>
          <w:b/>
          <w:bCs/>
          <w:sz w:val="22"/>
          <w:szCs w:val="22"/>
        </w:rPr>
        <w:t xml:space="preserve"> </w:t>
      </w:r>
      <w:r>
        <w:rPr>
          <w:rFonts w:cs="Times New Roman"/>
          <w:b/>
          <w:bCs/>
          <w:sz w:val="22"/>
          <w:szCs w:val="22"/>
        </w:rPr>
        <w:t>r</w:t>
      </w:r>
      <w:r>
        <w:rPr>
          <w:rFonts w:cs="Times New Roman"/>
          <w:sz w:val="22"/>
          <w:szCs w:val="22"/>
        </w:rPr>
        <w:t>.</w:t>
      </w:r>
    </w:p>
    <w:p w:rsidR="004A4A86" w:rsidRDefault="00FF5AB4" w:rsidP="008F0DFA">
      <w:pPr>
        <w:pStyle w:val="Tekstpodstawowy"/>
        <w:numPr>
          <w:ilvl w:val="0"/>
          <w:numId w:val="5"/>
        </w:numPr>
        <w:spacing w:after="0" w:line="240" w:lineRule="auto"/>
        <w:jc w:val="both"/>
        <w:rPr>
          <w:rFonts w:cs="Times New Roman"/>
          <w:sz w:val="22"/>
          <w:szCs w:val="22"/>
        </w:rPr>
      </w:pPr>
      <w:r>
        <w:rPr>
          <w:rFonts w:cs="Times New Roman"/>
          <w:sz w:val="22"/>
          <w:szCs w:val="22"/>
        </w:rPr>
        <w:t xml:space="preserve">Za termin wykonania umowy uważa się datę przekazania Zamawiającemu przez Wykonawcę kompletnej dokumentacji, będącej przedmiotem niniejszej umowy, co Zamawiający potwierdzi pisemnie na sporządzonym przez Wykonawcę </w:t>
      </w:r>
      <w:r w:rsidR="00DA5D30">
        <w:rPr>
          <w:rFonts w:cs="Times New Roman"/>
          <w:sz w:val="22"/>
          <w:szCs w:val="22"/>
        </w:rPr>
        <w:t>i dostarczonym</w:t>
      </w:r>
      <w:r>
        <w:rPr>
          <w:rFonts w:cs="Times New Roman"/>
          <w:sz w:val="22"/>
          <w:szCs w:val="22"/>
        </w:rPr>
        <w:t xml:space="preserve"> wraz z dokumentacją protokole </w:t>
      </w:r>
      <w:r w:rsidR="0094476A">
        <w:rPr>
          <w:rFonts w:cs="Times New Roman"/>
          <w:sz w:val="22"/>
          <w:szCs w:val="22"/>
        </w:rPr>
        <w:t>zdawczo - odbiorczym</w:t>
      </w:r>
      <w:r w:rsidR="00795D50">
        <w:rPr>
          <w:rFonts w:cs="Times New Roman"/>
          <w:sz w:val="22"/>
          <w:szCs w:val="22"/>
        </w:rPr>
        <w:t>.</w:t>
      </w:r>
    </w:p>
    <w:p w:rsidR="004A4A86" w:rsidRDefault="00FF5AB4" w:rsidP="008F0DFA">
      <w:pPr>
        <w:pStyle w:val="Tekstpodstawowy"/>
        <w:numPr>
          <w:ilvl w:val="0"/>
          <w:numId w:val="5"/>
        </w:numPr>
        <w:spacing w:after="0" w:line="240" w:lineRule="auto"/>
        <w:jc w:val="both"/>
        <w:rPr>
          <w:rFonts w:cs="Times New Roman"/>
          <w:b/>
          <w:sz w:val="22"/>
          <w:szCs w:val="22"/>
        </w:rPr>
      </w:pPr>
      <w:r>
        <w:rPr>
          <w:rFonts w:cs="Times New Roman"/>
          <w:sz w:val="22"/>
          <w:szCs w:val="22"/>
        </w:rPr>
        <w:t xml:space="preserve">Przy odbiorze dokumentacji Zamawiający nie jest </w:t>
      </w:r>
      <w:r w:rsidR="00DA5D30">
        <w:rPr>
          <w:rFonts w:cs="Times New Roman"/>
          <w:sz w:val="22"/>
          <w:szCs w:val="22"/>
        </w:rPr>
        <w:t>zobowiązany do</w:t>
      </w:r>
      <w:r>
        <w:rPr>
          <w:rFonts w:cs="Times New Roman"/>
          <w:sz w:val="22"/>
          <w:szCs w:val="22"/>
        </w:rPr>
        <w:t xml:space="preserve"> sprawdzenia jakości dokumentacji </w:t>
      </w:r>
      <w:r>
        <w:rPr>
          <w:rFonts w:cs="Times New Roman"/>
          <w:sz w:val="22"/>
          <w:szCs w:val="22"/>
        </w:rPr>
        <w:lastRenderedPageBreak/>
        <w:t xml:space="preserve">będącej przedmiotem niniejszej umowy, a wszystkie jej wady i braki Wykonawca będzie </w:t>
      </w:r>
      <w:r w:rsidR="00DA5D30">
        <w:rPr>
          <w:rFonts w:cs="Times New Roman"/>
          <w:sz w:val="22"/>
          <w:szCs w:val="22"/>
        </w:rPr>
        <w:t>usuwał na</w:t>
      </w:r>
      <w:r>
        <w:rPr>
          <w:rFonts w:cs="Times New Roman"/>
          <w:sz w:val="22"/>
          <w:szCs w:val="22"/>
        </w:rPr>
        <w:t xml:space="preserve"> warunkach i zasadach określonych w § 5 niniejszej umowy. </w:t>
      </w:r>
      <w:r w:rsidR="00166138" w:rsidRPr="00166138">
        <w:rPr>
          <w:sz w:val="22"/>
          <w:szCs w:val="22"/>
        </w:rPr>
        <w:t>Wady mogą być zgłaszane przez cały okres gwarancji i rękojmi</w:t>
      </w:r>
      <w:r w:rsidR="00795D50">
        <w:rPr>
          <w:sz w:val="22"/>
          <w:szCs w:val="22"/>
        </w:rPr>
        <w:t>.</w:t>
      </w:r>
    </w:p>
    <w:p w:rsidR="004A4A86" w:rsidRDefault="004A4A86" w:rsidP="008F0DFA">
      <w:pPr>
        <w:pStyle w:val="Tekstpodstawowy"/>
        <w:spacing w:after="0" w:line="240" w:lineRule="auto"/>
        <w:jc w:val="both"/>
        <w:rPr>
          <w:rFonts w:cs="Times New Roman"/>
          <w:b/>
          <w:sz w:val="22"/>
          <w:szCs w:val="22"/>
        </w:rPr>
      </w:pPr>
    </w:p>
    <w:p w:rsidR="004A4A86" w:rsidRDefault="00FF5AB4" w:rsidP="008F0DFA">
      <w:pPr>
        <w:pStyle w:val="Standard"/>
        <w:ind w:left="218"/>
        <w:jc w:val="center"/>
        <w:rPr>
          <w:rFonts w:cs="Times New Roman"/>
          <w:b/>
          <w:sz w:val="22"/>
          <w:szCs w:val="22"/>
          <w:lang w:val="pl-PL"/>
        </w:rPr>
      </w:pPr>
      <w:r>
        <w:rPr>
          <w:rFonts w:cs="Times New Roman"/>
          <w:b/>
          <w:sz w:val="22"/>
          <w:szCs w:val="22"/>
          <w:lang w:val="pl-PL"/>
        </w:rPr>
        <w:t>§ 4</w:t>
      </w:r>
    </w:p>
    <w:p w:rsidR="004A4A86" w:rsidRDefault="00FF5AB4" w:rsidP="008F0DFA">
      <w:pPr>
        <w:pStyle w:val="Nagwek9"/>
        <w:numPr>
          <w:ilvl w:val="0"/>
          <w:numId w:val="0"/>
        </w:numPr>
        <w:ind w:right="-1"/>
        <w:jc w:val="center"/>
        <w:rPr>
          <w:rFonts w:cs="Times New Roman"/>
          <w:b/>
          <w:sz w:val="22"/>
          <w:szCs w:val="22"/>
          <w:lang w:val="pl-PL"/>
        </w:rPr>
      </w:pPr>
      <w:r>
        <w:rPr>
          <w:rFonts w:cs="Times New Roman"/>
          <w:b/>
          <w:bCs w:val="0"/>
          <w:sz w:val="22"/>
          <w:szCs w:val="22"/>
          <w:lang w:val="pl-PL"/>
        </w:rPr>
        <w:t>Wynagrodzenie i zapłata wynagrodzenia</w:t>
      </w:r>
    </w:p>
    <w:p w:rsidR="004A4A86" w:rsidRDefault="004A4A86" w:rsidP="008F0DFA">
      <w:pPr>
        <w:pStyle w:val="Standard"/>
        <w:ind w:right="-1"/>
        <w:jc w:val="center"/>
        <w:rPr>
          <w:rFonts w:cs="Times New Roman"/>
          <w:b/>
          <w:bCs/>
          <w:sz w:val="22"/>
          <w:szCs w:val="22"/>
          <w:lang w:val="pl-PL"/>
        </w:rPr>
      </w:pPr>
    </w:p>
    <w:p w:rsidR="004A4A86" w:rsidRDefault="00FF5AB4" w:rsidP="008F0DFA">
      <w:pPr>
        <w:widowControl/>
        <w:numPr>
          <w:ilvl w:val="0"/>
          <w:numId w:val="6"/>
        </w:numPr>
        <w:ind w:left="357" w:hanging="357"/>
        <w:jc w:val="both"/>
        <w:textAlignment w:val="auto"/>
        <w:rPr>
          <w:bCs/>
          <w:color w:val="000000"/>
          <w:sz w:val="22"/>
          <w:szCs w:val="22"/>
        </w:rPr>
      </w:pPr>
      <w:r>
        <w:rPr>
          <w:rFonts w:cs="Times New Roman"/>
          <w:bCs/>
          <w:sz w:val="22"/>
          <w:szCs w:val="22"/>
        </w:rPr>
        <w:t xml:space="preserve">Za wykonanie przedmiotu umowy strony ustalają wynagrodzenie ryczałtowe dla Wykonawcy w kwocie brutto </w:t>
      </w:r>
      <w:r w:rsidR="00840FB1">
        <w:rPr>
          <w:rFonts w:cs="Times New Roman"/>
          <w:b/>
          <w:sz w:val="22"/>
          <w:szCs w:val="22"/>
        </w:rPr>
        <w:t>……………………………………………………………….</w:t>
      </w:r>
      <w:r w:rsidRPr="00ED50B6">
        <w:rPr>
          <w:rFonts w:cs="Times New Roman"/>
          <w:b/>
          <w:i/>
          <w:sz w:val="22"/>
          <w:szCs w:val="22"/>
        </w:rPr>
        <w:t>)</w:t>
      </w:r>
      <w:r w:rsidRPr="00ED50B6">
        <w:rPr>
          <w:rFonts w:cs="Times New Roman"/>
          <w:b/>
          <w:sz w:val="22"/>
          <w:szCs w:val="22"/>
        </w:rPr>
        <w:t>,</w:t>
      </w:r>
      <w:r>
        <w:rPr>
          <w:rFonts w:cs="Times New Roman"/>
          <w:bCs/>
          <w:sz w:val="22"/>
          <w:szCs w:val="22"/>
        </w:rPr>
        <w:t xml:space="preserve"> obejmującej należny podatek VAT.</w:t>
      </w:r>
    </w:p>
    <w:p w:rsidR="004A4A86" w:rsidRDefault="00FF5AB4" w:rsidP="008F0DFA">
      <w:pPr>
        <w:pStyle w:val="western"/>
        <w:numPr>
          <w:ilvl w:val="0"/>
          <w:numId w:val="6"/>
        </w:numPr>
        <w:spacing w:before="0" w:after="0"/>
        <w:ind w:left="357" w:hanging="357"/>
        <w:jc w:val="both"/>
        <w:rPr>
          <w:bCs/>
          <w:sz w:val="22"/>
          <w:szCs w:val="22"/>
        </w:rPr>
      </w:pPr>
      <w:r>
        <w:rPr>
          <w:bCs/>
          <w:sz w:val="22"/>
          <w:szCs w:val="22"/>
        </w:rPr>
        <w:t xml:space="preserve">Wynagrodzenie obejmuje wszelkie </w:t>
      </w:r>
      <w:r w:rsidR="00DA5D30">
        <w:rPr>
          <w:bCs/>
          <w:sz w:val="22"/>
          <w:szCs w:val="22"/>
        </w:rPr>
        <w:t>opracowania, prace</w:t>
      </w:r>
      <w:r>
        <w:rPr>
          <w:bCs/>
          <w:sz w:val="22"/>
          <w:szCs w:val="22"/>
        </w:rPr>
        <w:t xml:space="preserve"> i czynności, do których realizacji zobowiązał się Wykonawca.</w:t>
      </w:r>
    </w:p>
    <w:p w:rsidR="004A4A86" w:rsidRDefault="00FF5AB4" w:rsidP="008F0DFA">
      <w:pPr>
        <w:pStyle w:val="western"/>
        <w:numPr>
          <w:ilvl w:val="0"/>
          <w:numId w:val="6"/>
        </w:numPr>
        <w:spacing w:before="0" w:after="0"/>
        <w:ind w:left="357" w:hanging="357"/>
        <w:jc w:val="both"/>
      </w:pPr>
      <w:r>
        <w:rPr>
          <w:bCs/>
          <w:sz w:val="22"/>
          <w:szCs w:val="22"/>
        </w:rPr>
        <w:t>Ustalone wynagrodzenie ryczałtowe jest niezmienne przez cały okres trwania umowy.</w:t>
      </w:r>
    </w:p>
    <w:p w:rsidR="004A4A86" w:rsidRDefault="00FF5AB4" w:rsidP="008F0DFA">
      <w:pPr>
        <w:pStyle w:val="western"/>
        <w:numPr>
          <w:ilvl w:val="0"/>
          <w:numId w:val="6"/>
        </w:numPr>
        <w:spacing w:before="0" w:after="0"/>
        <w:ind w:left="357" w:hanging="357"/>
        <w:jc w:val="both"/>
        <w:rPr>
          <w:bCs/>
          <w:sz w:val="22"/>
          <w:szCs w:val="22"/>
        </w:rPr>
      </w:pPr>
      <w:r>
        <w:t xml:space="preserve">Wykonawca wystawi fakturę VAT po przekazaniu Zamawiającemu całości dokumentacji       będącej przedmiotem umowy. Podstawą do wystawienia faktury będzie protokół </w:t>
      </w:r>
      <w:r w:rsidR="00DA5D30">
        <w:t>odbioru,</w:t>
      </w:r>
      <w:r w:rsidR="00166138">
        <w:br/>
      </w:r>
      <w:r w:rsidR="00DA5D30">
        <w:t>o</w:t>
      </w:r>
      <w:r>
        <w:t xml:space="preserve"> którym mowa w § 3 ust.</w:t>
      </w:r>
      <w:r w:rsidR="0016270E">
        <w:t xml:space="preserve"> </w:t>
      </w:r>
      <w:r w:rsidR="00DA5D30">
        <w:t>2.</w:t>
      </w:r>
    </w:p>
    <w:p w:rsidR="004A4A86" w:rsidRDefault="00FF5AB4" w:rsidP="008F0DFA">
      <w:pPr>
        <w:pStyle w:val="western"/>
        <w:numPr>
          <w:ilvl w:val="0"/>
          <w:numId w:val="6"/>
        </w:numPr>
        <w:spacing w:before="0" w:after="0"/>
        <w:ind w:left="357" w:hanging="357"/>
        <w:jc w:val="both"/>
        <w:rPr>
          <w:bCs/>
          <w:sz w:val="22"/>
          <w:szCs w:val="22"/>
        </w:rPr>
      </w:pPr>
      <w:r>
        <w:rPr>
          <w:bCs/>
          <w:sz w:val="22"/>
          <w:szCs w:val="22"/>
        </w:rPr>
        <w:t>Faktura VAT za wykonanie przedmiotu umowy będzie płatna przelewem na konto Wykonawcy       wskazane na fakturze w terminie do 30 dni od daty jej otrzymania przez Zamawiającego.</w:t>
      </w:r>
    </w:p>
    <w:p w:rsidR="004A4A86" w:rsidRDefault="00FF5AB4" w:rsidP="008F0DFA">
      <w:pPr>
        <w:pStyle w:val="western"/>
        <w:numPr>
          <w:ilvl w:val="0"/>
          <w:numId w:val="6"/>
        </w:numPr>
        <w:spacing w:before="0" w:after="0"/>
        <w:ind w:left="357" w:hanging="357"/>
        <w:jc w:val="both"/>
      </w:pPr>
      <w:r>
        <w:rPr>
          <w:bCs/>
          <w:sz w:val="22"/>
          <w:szCs w:val="22"/>
        </w:rPr>
        <w:t xml:space="preserve">Za dzień zapłaty uważa się </w:t>
      </w:r>
      <w:r w:rsidR="00DA5D30">
        <w:rPr>
          <w:bCs/>
          <w:sz w:val="22"/>
          <w:szCs w:val="22"/>
        </w:rPr>
        <w:t>dzień,</w:t>
      </w:r>
      <w:r>
        <w:rPr>
          <w:bCs/>
          <w:sz w:val="22"/>
          <w:szCs w:val="22"/>
        </w:rPr>
        <w:t xml:space="preserve"> w którym Zamawiający polecił swojemu bankowi dokonanie zapłaty na rzecz Wykonawcy. </w:t>
      </w:r>
    </w:p>
    <w:p w:rsidR="004A4A86" w:rsidRDefault="00FF5AB4" w:rsidP="008F0DFA">
      <w:pPr>
        <w:pStyle w:val="western"/>
        <w:numPr>
          <w:ilvl w:val="0"/>
          <w:numId w:val="6"/>
        </w:numPr>
        <w:spacing w:before="0" w:after="0"/>
        <w:ind w:left="357" w:hanging="357"/>
        <w:jc w:val="both"/>
      </w:pPr>
      <w:r>
        <w:t>Strony ustalają, że wynagrodzenie Wykonawcy będzie płatne z zastosowaniem mechanizmu podzielonej płatności, o którym mowa w art. 108a Ustawy z dn. 11.03.2004</w:t>
      </w:r>
      <w:r w:rsidR="0016270E">
        <w:t xml:space="preserve"> </w:t>
      </w:r>
      <w:r>
        <w:t xml:space="preserve">r. – </w:t>
      </w:r>
      <w:r>
        <w:rPr>
          <w:i/>
        </w:rPr>
        <w:t xml:space="preserve">o podatku       od towarów i usług. </w:t>
      </w:r>
      <w:r>
        <w:rPr>
          <w:lang w:bidi="ar-SA"/>
        </w:rPr>
        <w:t xml:space="preserve">Podzieloną płatność, tzw. </w:t>
      </w:r>
      <w:r>
        <w:rPr>
          <w:i/>
          <w:lang w:bidi="ar-SA"/>
        </w:rPr>
        <w:t>split payment</w:t>
      </w:r>
      <w:r>
        <w:rPr>
          <w:lang w:bidi="ar-S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w:t>
      </w:r>
      <w:r w:rsidR="00DA5D30">
        <w:rPr>
          <w:lang w:bidi="ar-SA"/>
        </w:rPr>
        <w:br/>
      </w:r>
      <w:r>
        <w:rPr>
          <w:lang w:bidi="ar-SA"/>
        </w:rPr>
        <w:t>a także za świadczenia zwolnione z VAT, opodatkowane stawką 0% lub objęte odwrotnym obciążeniem.</w:t>
      </w:r>
    </w:p>
    <w:p w:rsidR="004A4A86" w:rsidRDefault="00FF5AB4" w:rsidP="008F0DFA">
      <w:pPr>
        <w:pStyle w:val="western"/>
        <w:numPr>
          <w:ilvl w:val="0"/>
          <w:numId w:val="6"/>
        </w:numPr>
        <w:spacing w:before="0" w:after="0"/>
        <w:ind w:left="357" w:hanging="357"/>
        <w:jc w:val="both"/>
      </w:pPr>
      <w:r>
        <w:t xml:space="preserve">Wykonawca oświadcza, że numer rachunku rozliczeniowego wskazany we wszystkich        fakturach, które będą wystawione w jego imieniu, jest </w:t>
      </w:r>
      <w:r w:rsidR="00DA5D30">
        <w:t>rachunkiem,</w:t>
      </w:r>
      <w:r>
        <w:t xml:space="preserve"> dla którego zgodnie             z rozdziałem 3a ustawy z dnia 29 sierpnia 1997</w:t>
      </w:r>
      <w:r w:rsidR="0016270E">
        <w:t xml:space="preserve"> </w:t>
      </w:r>
      <w:r>
        <w:t xml:space="preserve">r. – </w:t>
      </w:r>
      <w:r>
        <w:rPr>
          <w:i/>
        </w:rPr>
        <w:t>Prawo bankowe</w:t>
      </w:r>
      <w:r>
        <w:t xml:space="preserve"> prowadzony jest rachunek VAT. Faktura wskazująca inny numer rachunku bankowego do płatności, uznana będzie jako wystawiona niezgodnie z Umową. W takiej sytuacji faktura będzie podlegała </w:t>
      </w:r>
      <w:r w:rsidR="00DA5D30">
        <w:t>korekcie,</w:t>
      </w:r>
      <w:r w:rsidR="00166138">
        <w:br/>
      </w:r>
      <w:r w:rsidR="00DA5D30">
        <w:t>a</w:t>
      </w:r>
      <w:r>
        <w:t xml:space="preserve"> Zamawiający uprawniony będzie do wstrzymania płatności do czasu otrzymania prawidłowej korekty. </w:t>
      </w:r>
    </w:p>
    <w:p w:rsidR="004A4A86" w:rsidRDefault="004A4A86" w:rsidP="008F0DFA">
      <w:pPr>
        <w:pStyle w:val="western"/>
        <w:spacing w:before="0" w:after="0"/>
        <w:ind w:left="218"/>
        <w:jc w:val="both"/>
      </w:pPr>
    </w:p>
    <w:p w:rsidR="004A4A86" w:rsidRDefault="00FF5AB4" w:rsidP="008F0DFA">
      <w:pPr>
        <w:pStyle w:val="western"/>
        <w:numPr>
          <w:ilvl w:val="0"/>
          <w:numId w:val="6"/>
        </w:numPr>
        <w:spacing w:before="0" w:after="0"/>
        <w:ind w:left="357" w:hanging="357"/>
        <w:jc w:val="both"/>
        <w:rPr>
          <w:bCs/>
        </w:rPr>
      </w:pPr>
      <w:r>
        <w:rPr>
          <w:sz w:val="22"/>
          <w:szCs w:val="22"/>
        </w:rPr>
        <w:t>W przypadku gdy rachunek bankowy Wykonawcy nie spełnia warunków określonych w pkt. 8,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rsidR="004A4A86" w:rsidRDefault="00FF5AB4" w:rsidP="008F0DFA">
      <w:pPr>
        <w:pStyle w:val="western"/>
        <w:numPr>
          <w:ilvl w:val="0"/>
          <w:numId w:val="6"/>
        </w:numPr>
        <w:spacing w:before="0" w:after="0"/>
        <w:ind w:left="357" w:hanging="357"/>
        <w:jc w:val="both"/>
        <w:rPr>
          <w:bCs/>
          <w:sz w:val="22"/>
          <w:szCs w:val="22"/>
        </w:rPr>
      </w:pPr>
      <w:r>
        <w:rPr>
          <w:bCs/>
        </w:rPr>
        <w:t xml:space="preserve">Wykonawca oświadcza, że jest podatnikiem podatku </w:t>
      </w:r>
      <w:r>
        <w:t xml:space="preserve">VAT </w:t>
      </w:r>
      <w:r w:rsidR="00166138">
        <w:t>-</w:t>
      </w:r>
      <w:r>
        <w:t xml:space="preserve"> </w:t>
      </w:r>
      <w:r w:rsidR="00840FB1">
        <w:t>……………………..</w:t>
      </w:r>
      <w:r w:rsidR="00DA5D30">
        <w:rPr>
          <w:sz w:val="22"/>
          <w:szCs w:val="22"/>
          <w:lang w:bidi="ar-SA"/>
        </w:rPr>
        <w:t>.</w:t>
      </w:r>
    </w:p>
    <w:p w:rsidR="004A4A86" w:rsidRDefault="00FF5AB4" w:rsidP="008F0DFA">
      <w:pPr>
        <w:pStyle w:val="western"/>
        <w:numPr>
          <w:ilvl w:val="0"/>
          <w:numId w:val="6"/>
        </w:numPr>
        <w:spacing w:before="0" w:after="0"/>
        <w:ind w:left="357" w:hanging="357"/>
        <w:jc w:val="both"/>
        <w:rPr>
          <w:sz w:val="22"/>
          <w:szCs w:val="22"/>
        </w:rPr>
      </w:pPr>
      <w:r>
        <w:rPr>
          <w:bCs/>
          <w:sz w:val="22"/>
          <w:szCs w:val="22"/>
        </w:rPr>
        <w:t xml:space="preserve">Zamawiający oświadcza, że jest podatnikiem podatku </w:t>
      </w:r>
      <w:r>
        <w:rPr>
          <w:sz w:val="22"/>
          <w:szCs w:val="22"/>
        </w:rPr>
        <w:t>VAT</w:t>
      </w:r>
      <w:r>
        <w:rPr>
          <w:bCs/>
          <w:sz w:val="22"/>
          <w:szCs w:val="22"/>
        </w:rPr>
        <w:t xml:space="preserve"> - </w:t>
      </w:r>
      <w:r>
        <w:rPr>
          <w:sz w:val="22"/>
          <w:szCs w:val="22"/>
        </w:rPr>
        <w:t>NIP 9710664</w:t>
      </w:r>
      <w:r w:rsidR="00DA5D30">
        <w:rPr>
          <w:sz w:val="22"/>
          <w:szCs w:val="22"/>
        </w:rPr>
        <w:t>961.</w:t>
      </w:r>
    </w:p>
    <w:p w:rsidR="004A4A86" w:rsidRPr="00DA5D30" w:rsidRDefault="00FF5AB4" w:rsidP="008F0DFA">
      <w:pPr>
        <w:pStyle w:val="western"/>
        <w:numPr>
          <w:ilvl w:val="0"/>
          <w:numId w:val="6"/>
        </w:numPr>
        <w:spacing w:before="0" w:after="0"/>
        <w:ind w:left="357" w:hanging="357"/>
        <w:jc w:val="both"/>
        <w:rPr>
          <w:sz w:val="23"/>
          <w:szCs w:val="23"/>
        </w:rPr>
      </w:pPr>
      <w:r>
        <w:rPr>
          <w:sz w:val="22"/>
          <w:szCs w:val="22"/>
        </w:rPr>
        <w:t xml:space="preserve"> </w:t>
      </w:r>
      <w:r>
        <w:rPr>
          <w:sz w:val="23"/>
          <w:szCs w:val="23"/>
        </w:rPr>
        <w:t xml:space="preserve">Wykonawca zobowiązuje się do wystawiania faktur elektronicznych (e-Faktur) za pośrednictwem </w:t>
      </w:r>
      <w:r w:rsidRPr="00DA5D30">
        <w:rPr>
          <w:sz w:val="23"/>
          <w:szCs w:val="23"/>
        </w:rPr>
        <w:t>Krajowego Systemu e-Faktur (KSeF), zgodnie z aktualnie obowiązującą strukturą logiczną (schem</w:t>
      </w:r>
      <w:r w:rsidR="00C7183C">
        <w:rPr>
          <w:sz w:val="23"/>
          <w:szCs w:val="23"/>
        </w:rPr>
        <w:t>at</w:t>
      </w:r>
      <w:r w:rsidRPr="00DA5D30">
        <w:rPr>
          <w:sz w:val="23"/>
          <w:szCs w:val="23"/>
        </w:rPr>
        <w:t>) udostępnioną przez Ministerstwo Finansów.</w:t>
      </w:r>
    </w:p>
    <w:p w:rsidR="004A4A86" w:rsidRPr="00C7183C" w:rsidRDefault="00FF5AB4" w:rsidP="008F0DFA">
      <w:pPr>
        <w:pStyle w:val="Akapitzlist1"/>
        <w:widowControl/>
        <w:numPr>
          <w:ilvl w:val="0"/>
          <w:numId w:val="6"/>
        </w:numPr>
        <w:spacing w:after="0"/>
        <w:ind w:left="357" w:hanging="357"/>
        <w:contextualSpacing/>
        <w:jc w:val="both"/>
        <w:rPr>
          <w:sz w:val="23"/>
          <w:szCs w:val="23"/>
          <w:lang w:val="pl-PL"/>
        </w:rPr>
      </w:pPr>
      <w:r w:rsidRPr="00DA5D30">
        <w:rPr>
          <w:sz w:val="23"/>
          <w:szCs w:val="23"/>
          <w:lang w:val="pl-PL"/>
        </w:rPr>
        <w:t xml:space="preserve">Strony ustalają, że każda e-Faktura dokumentująca sprzedaż na rzecz Zamawiającego musi zawierać następujące dane identyfikacyjne, wprowadzone w odpowiednie pola struktury logicznej </w:t>
      </w:r>
      <w:r w:rsidRPr="00C7183C">
        <w:rPr>
          <w:sz w:val="23"/>
          <w:szCs w:val="23"/>
          <w:lang w:val="pl-PL"/>
        </w:rPr>
        <w:t>e-Faktury:</w:t>
      </w:r>
    </w:p>
    <w:p w:rsidR="004A4A86" w:rsidRPr="00C7183C" w:rsidRDefault="00FF5AB4" w:rsidP="00795D50">
      <w:pPr>
        <w:pStyle w:val="Akapitzlist1"/>
        <w:widowControl/>
        <w:spacing w:after="0" w:line="276" w:lineRule="auto"/>
        <w:ind w:left="567"/>
        <w:contextualSpacing/>
        <w:rPr>
          <w:sz w:val="23"/>
          <w:szCs w:val="23"/>
          <w:lang w:val="pl-PL"/>
        </w:rPr>
      </w:pPr>
      <w:r w:rsidRPr="00C7183C">
        <w:rPr>
          <w:sz w:val="23"/>
          <w:szCs w:val="23"/>
          <w:lang w:val="pl-PL"/>
        </w:rPr>
        <w:t>1) Dane Nabywcy (Podmiot 2):</w:t>
      </w:r>
    </w:p>
    <w:p w:rsidR="004A4A86" w:rsidRPr="00C7183C" w:rsidRDefault="00FF5AB4" w:rsidP="00795D50">
      <w:pPr>
        <w:pStyle w:val="Akapitzlist1"/>
        <w:widowControl/>
        <w:spacing w:after="0" w:line="276" w:lineRule="auto"/>
        <w:ind w:left="851"/>
        <w:contextualSpacing/>
        <w:rPr>
          <w:sz w:val="23"/>
          <w:szCs w:val="23"/>
          <w:lang w:val="pl-PL"/>
        </w:rPr>
      </w:pPr>
      <w:r w:rsidRPr="00C7183C">
        <w:rPr>
          <w:sz w:val="23"/>
          <w:szCs w:val="23"/>
          <w:lang w:val="pl-PL"/>
        </w:rPr>
        <w:t>a)   Nazwa: Gmina Miasta Gostynina,</w:t>
      </w:r>
    </w:p>
    <w:p w:rsidR="004A4A86" w:rsidRPr="00C7183C" w:rsidRDefault="00FF5AB4" w:rsidP="00795D50">
      <w:pPr>
        <w:pStyle w:val="Akapitzlist1"/>
        <w:widowControl/>
        <w:spacing w:after="0" w:line="276" w:lineRule="auto"/>
        <w:ind w:left="851"/>
        <w:contextualSpacing/>
        <w:rPr>
          <w:sz w:val="23"/>
          <w:szCs w:val="23"/>
          <w:lang w:val="pl-PL"/>
        </w:rPr>
      </w:pPr>
      <w:r w:rsidRPr="00C7183C">
        <w:rPr>
          <w:sz w:val="23"/>
          <w:szCs w:val="23"/>
          <w:lang w:val="pl-PL"/>
        </w:rPr>
        <w:t>b)   Adres: ul. Rynek 26, 09-500 Gostynin,</w:t>
      </w:r>
    </w:p>
    <w:p w:rsidR="004A4A86" w:rsidRPr="00C7183C" w:rsidRDefault="00FF5AB4" w:rsidP="00795D50">
      <w:pPr>
        <w:pStyle w:val="Akapitzlist1"/>
        <w:widowControl/>
        <w:spacing w:after="0" w:line="276" w:lineRule="auto"/>
        <w:ind w:left="851"/>
        <w:contextualSpacing/>
        <w:rPr>
          <w:sz w:val="23"/>
          <w:szCs w:val="23"/>
          <w:lang w:val="pl-PL"/>
        </w:rPr>
      </w:pPr>
      <w:r w:rsidRPr="00C7183C">
        <w:rPr>
          <w:sz w:val="23"/>
          <w:szCs w:val="23"/>
          <w:lang w:val="pl-PL"/>
        </w:rPr>
        <w:t>c)   NIP: 9710664961,</w:t>
      </w:r>
    </w:p>
    <w:p w:rsidR="004A4A86" w:rsidRPr="00C7183C" w:rsidRDefault="00FF5AB4" w:rsidP="00795D50">
      <w:pPr>
        <w:pStyle w:val="Akapitzlist1"/>
        <w:widowControl/>
        <w:spacing w:after="0" w:line="276" w:lineRule="auto"/>
        <w:ind w:left="851"/>
        <w:contextualSpacing/>
        <w:rPr>
          <w:sz w:val="23"/>
          <w:szCs w:val="23"/>
          <w:lang w:val="pl-PL"/>
        </w:rPr>
      </w:pPr>
      <w:r w:rsidRPr="00C7183C">
        <w:rPr>
          <w:sz w:val="23"/>
          <w:szCs w:val="23"/>
          <w:lang w:val="pl-PL"/>
        </w:rPr>
        <w:lastRenderedPageBreak/>
        <w:t>d)   W polu przeznaczonym dla jednostek samorządu terytorialnego (pole JST): wartość „1”.</w:t>
      </w:r>
    </w:p>
    <w:p w:rsidR="004A4A86" w:rsidRPr="00C7183C" w:rsidRDefault="00FF5AB4" w:rsidP="00795D50">
      <w:pPr>
        <w:pStyle w:val="Akapitzlist1"/>
        <w:widowControl/>
        <w:spacing w:after="0" w:line="276" w:lineRule="auto"/>
        <w:ind w:left="567"/>
        <w:contextualSpacing/>
        <w:rPr>
          <w:sz w:val="23"/>
          <w:szCs w:val="23"/>
          <w:lang w:val="pl-PL"/>
        </w:rPr>
      </w:pPr>
      <w:r w:rsidRPr="00C7183C">
        <w:rPr>
          <w:sz w:val="23"/>
          <w:szCs w:val="23"/>
          <w:lang w:val="pl-PL"/>
        </w:rPr>
        <w:t>2)  Dane Odbiorcy / Jednostki organizacyjnej (Podmiot 3):</w:t>
      </w:r>
    </w:p>
    <w:p w:rsidR="004A4A86" w:rsidRPr="00C7183C" w:rsidRDefault="00FF5AB4" w:rsidP="00795D50">
      <w:pPr>
        <w:pStyle w:val="Akapitzlist1"/>
        <w:widowControl/>
        <w:spacing w:after="0" w:line="276" w:lineRule="auto"/>
        <w:ind w:left="709"/>
        <w:contextualSpacing/>
        <w:rPr>
          <w:sz w:val="23"/>
          <w:szCs w:val="23"/>
          <w:lang w:val="pl-PL"/>
        </w:rPr>
      </w:pPr>
      <w:r w:rsidRPr="00C7183C">
        <w:rPr>
          <w:sz w:val="23"/>
          <w:szCs w:val="23"/>
          <w:lang w:val="pl-PL"/>
        </w:rPr>
        <w:t xml:space="preserve">   a)   Nazwa: Urząd Miasta Gostynina,</w:t>
      </w:r>
    </w:p>
    <w:p w:rsidR="004A4A86" w:rsidRPr="00C7183C" w:rsidRDefault="00FF5AB4" w:rsidP="00795D50">
      <w:pPr>
        <w:pStyle w:val="Akapitzlist1"/>
        <w:widowControl/>
        <w:spacing w:after="0" w:line="276" w:lineRule="auto"/>
        <w:ind w:left="709"/>
        <w:contextualSpacing/>
        <w:rPr>
          <w:sz w:val="23"/>
          <w:szCs w:val="23"/>
          <w:lang w:val="pl-PL"/>
        </w:rPr>
      </w:pPr>
      <w:r w:rsidRPr="00C7183C">
        <w:rPr>
          <w:sz w:val="23"/>
          <w:szCs w:val="23"/>
          <w:lang w:val="pl-PL"/>
        </w:rPr>
        <w:t xml:space="preserve">   b)   NIP: 9710046080,</w:t>
      </w:r>
    </w:p>
    <w:p w:rsidR="004A4A86" w:rsidRPr="00C7183C" w:rsidRDefault="00FF5AB4" w:rsidP="00795D50">
      <w:pPr>
        <w:pStyle w:val="Akapitzlist1"/>
        <w:widowControl/>
        <w:spacing w:after="0" w:line="276" w:lineRule="auto"/>
        <w:ind w:left="709"/>
        <w:contextualSpacing/>
        <w:rPr>
          <w:sz w:val="23"/>
          <w:szCs w:val="23"/>
          <w:lang w:val="pl-PL"/>
        </w:rPr>
      </w:pPr>
      <w:r w:rsidRPr="00C7183C">
        <w:rPr>
          <w:sz w:val="23"/>
          <w:szCs w:val="23"/>
          <w:lang w:val="pl-PL"/>
        </w:rPr>
        <w:t xml:space="preserve">   c)   Rola podmiotu (pole Rola): wartość „8” (jednostka samorządu terytorialnego – odbiorca).</w:t>
      </w:r>
    </w:p>
    <w:p w:rsidR="00795D50" w:rsidRPr="00C7183C" w:rsidRDefault="00795D50" w:rsidP="00795D50">
      <w:pPr>
        <w:pStyle w:val="Akapitzlist1"/>
        <w:widowControl/>
        <w:numPr>
          <w:ilvl w:val="0"/>
          <w:numId w:val="6"/>
        </w:numPr>
        <w:spacing w:after="0" w:line="276" w:lineRule="auto"/>
        <w:ind w:left="357" w:hanging="357"/>
        <w:contextualSpacing/>
        <w:jc w:val="both"/>
        <w:rPr>
          <w:sz w:val="23"/>
          <w:szCs w:val="23"/>
          <w:lang w:val="pl-PL"/>
        </w:rPr>
      </w:pPr>
      <w:r w:rsidRPr="00C7183C">
        <w:rPr>
          <w:sz w:val="23"/>
          <w:szCs w:val="23"/>
          <w:lang w:val="pl-PL"/>
        </w:rPr>
        <w:t>W celu zapewnienia prawidłowej alokacji dokumentu w procesie obiegu dokumentów                      u Zamawiającego, Wykonawca jest zobowiązany do umieszczenia w polu „Dodatkowy Opis” następujących informacji identyfikujących jednostkę merytoryczną:</w:t>
      </w:r>
    </w:p>
    <w:p w:rsidR="00795D50" w:rsidRPr="00C7183C" w:rsidRDefault="00795D50" w:rsidP="00795D50">
      <w:pPr>
        <w:pStyle w:val="Akapitzlist1"/>
        <w:widowControl/>
        <w:spacing w:after="0" w:line="276" w:lineRule="auto"/>
        <w:ind w:left="938"/>
        <w:contextualSpacing/>
        <w:jc w:val="both"/>
        <w:rPr>
          <w:sz w:val="23"/>
          <w:szCs w:val="23"/>
          <w:lang w:val="pl-PL"/>
        </w:rPr>
      </w:pPr>
      <w:r w:rsidRPr="00C7183C">
        <w:rPr>
          <w:sz w:val="23"/>
          <w:szCs w:val="23"/>
          <w:lang w:val="pl-PL"/>
        </w:rPr>
        <w:t>1)   Nazwa Wydziału: Wydział Inwestycji i Gospodarki Przestrzennej,</w:t>
      </w:r>
    </w:p>
    <w:p w:rsidR="00795D50" w:rsidRPr="00C7183C" w:rsidRDefault="00795D50" w:rsidP="00795D50">
      <w:pPr>
        <w:pStyle w:val="Akapitzlist1"/>
        <w:widowControl/>
        <w:spacing w:after="0" w:line="276" w:lineRule="auto"/>
        <w:ind w:left="938"/>
        <w:contextualSpacing/>
        <w:jc w:val="both"/>
        <w:rPr>
          <w:sz w:val="23"/>
          <w:szCs w:val="23"/>
          <w:lang w:val="pl-PL"/>
        </w:rPr>
      </w:pPr>
      <w:r w:rsidRPr="00C7183C">
        <w:rPr>
          <w:sz w:val="23"/>
          <w:szCs w:val="23"/>
          <w:lang w:val="pl-PL"/>
        </w:rPr>
        <w:t xml:space="preserve">2)   Imię i nazwisko pracownika zamawiającego: </w:t>
      </w:r>
      <w:r>
        <w:rPr>
          <w:sz w:val="23"/>
          <w:szCs w:val="23"/>
          <w:lang w:val="pl-PL"/>
        </w:rPr>
        <w:t>Anna Tyszka</w:t>
      </w:r>
      <w:r w:rsidRPr="00C7183C">
        <w:rPr>
          <w:sz w:val="23"/>
          <w:szCs w:val="23"/>
          <w:lang w:val="pl-PL"/>
        </w:rPr>
        <w:t>.</w:t>
      </w:r>
    </w:p>
    <w:p w:rsidR="00795D50" w:rsidRPr="00C7183C" w:rsidRDefault="00795D50" w:rsidP="00795D50">
      <w:pPr>
        <w:pStyle w:val="Akapitzlist1"/>
        <w:widowControl/>
        <w:numPr>
          <w:ilvl w:val="0"/>
          <w:numId w:val="6"/>
        </w:numPr>
        <w:spacing w:after="0" w:line="276" w:lineRule="auto"/>
        <w:ind w:left="284"/>
        <w:contextualSpacing/>
        <w:jc w:val="both"/>
        <w:rPr>
          <w:color w:val="000000"/>
          <w:sz w:val="23"/>
          <w:szCs w:val="23"/>
          <w:lang w:val="pl-PL"/>
        </w:rPr>
      </w:pPr>
      <w:r w:rsidRPr="00C7183C">
        <w:rPr>
          <w:sz w:val="23"/>
          <w:szCs w:val="23"/>
          <w:lang w:val="pl-PL"/>
        </w:rPr>
        <w:t xml:space="preserve">Wykonawca przyjmuje do wiadomości, że brak wskazania danych </w:t>
      </w:r>
      <w:r w:rsidRPr="00C7183C">
        <w:rPr>
          <w:color w:val="000000"/>
          <w:sz w:val="23"/>
          <w:szCs w:val="23"/>
          <w:lang w:val="pl-PL"/>
        </w:rPr>
        <w:t>wymienionych w ust.  1</w:t>
      </w:r>
      <w:r w:rsidR="00002919">
        <w:rPr>
          <w:color w:val="000000"/>
          <w:sz w:val="23"/>
          <w:szCs w:val="23"/>
          <w:lang w:val="pl-PL"/>
        </w:rPr>
        <w:t>3</w:t>
      </w:r>
      <w:r w:rsidRPr="00C7183C">
        <w:rPr>
          <w:color w:val="000000"/>
          <w:sz w:val="23"/>
          <w:szCs w:val="23"/>
          <w:lang w:val="pl-PL"/>
        </w:rPr>
        <w:t xml:space="preserve"> i 1</w:t>
      </w:r>
      <w:r w:rsidR="00002919">
        <w:rPr>
          <w:color w:val="000000"/>
          <w:sz w:val="23"/>
          <w:szCs w:val="23"/>
          <w:lang w:val="pl-PL"/>
        </w:rPr>
        <w:t>4</w:t>
      </w:r>
      <w:r w:rsidRPr="00C7183C">
        <w:rPr>
          <w:color w:val="000000"/>
          <w:sz w:val="23"/>
          <w:szCs w:val="23"/>
          <w:lang w:val="pl-PL"/>
        </w:rPr>
        <w:t xml:space="preserve"> powyżej</w:t>
      </w:r>
      <w:r w:rsidRPr="00C7183C">
        <w:rPr>
          <w:sz w:val="23"/>
          <w:szCs w:val="23"/>
          <w:lang w:val="pl-PL"/>
        </w:rPr>
        <w:t>, może uniemożliwić Zamawiającemu sprawną identyfikację faktury w systemie KSeF</w:t>
      </w:r>
      <w:r>
        <w:rPr>
          <w:sz w:val="23"/>
          <w:szCs w:val="23"/>
          <w:lang w:val="pl-PL"/>
        </w:rPr>
        <w:t>,</w:t>
      </w:r>
      <w:r w:rsidRPr="00C7183C">
        <w:rPr>
          <w:sz w:val="23"/>
          <w:szCs w:val="23"/>
          <w:lang w:val="pl-PL"/>
        </w:rPr>
        <w:t xml:space="preserve"> co może skutkować opóźnieniem w procesie akceptacji merytorycznej i dokonaniu płatności.</w:t>
      </w:r>
    </w:p>
    <w:p w:rsidR="00795D50" w:rsidRPr="00795D50" w:rsidRDefault="00795D50" w:rsidP="00ED50B6">
      <w:pPr>
        <w:pStyle w:val="Akapitzlist1"/>
        <w:widowControl/>
        <w:numPr>
          <w:ilvl w:val="0"/>
          <w:numId w:val="6"/>
        </w:numPr>
        <w:spacing w:after="0" w:line="276" w:lineRule="auto"/>
        <w:ind w:left="357" w:hanging="357"/>
        <w:contextualSpacing/>
        <w:jc w:val="both"/>
        <w:rPr>
          <w:sz w:val="23"/>
          <w:szCs w:val="23"/>
          <w:lang w:val="pl-PL"/>
        </w:rPr>
      </w:pPr>
      <w:r w:rsidRPr="00C7183C">
        <w:rPr>
          <w:color w:val="000000"/>
          <w:sz w:val="23"/>
          <w:szCs w:val="23"/>
          <w:lang w:val="pl-PL"/>
        </w:rPr>
        <w:t xml:space="preserve">W </w:t>
      </w:r>
      <w:r w:rsidRPr="00795D50">
        <w:rPr>
          <w:color w:val="000000"/>
          <w:sz w:val="23"/>
          <w:szCs w:val="23"/>
          <w:lang w:val="pl-PL"/>
        </w:rPr>
        <w:t xml:space="preserve">przypadku wystawienia </w:t>
      </w:r>
      <w:r w:rsidR="00E8545B">
        <w:rPr>
          <w:color w:val="000000"/>
          <w:sz w:val="23"/>
          <w:szCs w:val="23"/>
          <w:lang w:val="pl-PL"/>
        </w:rPr>
        <w:t>e-</w:t>
      </w:r>
      <w:r w:rsidRPr="00795D50">
        <w:rPr>
          <w:color w:val="000000"/>
          <w:sz w:val="23"/>
          <w:szCs w:val="23"/>
          <w:lang w:val="pl-PL"/>
        </w:rPr>
        <w:t xml:space="preserve">Faktury bez danych wymienionych w ust. </w:t>
      </w:r>
      <w:r w:rsidRPr="00795D50">
        <w:rPr>
          <w:sz w:val="23"/>
          <w:szCs w:val="23"/>
          <w:lang w:val="pl-PL"/>
        </w:rPr>
        <w:t>1</w:t>
      </w:r>
      <w:r w:rsidR="00002919">
        <w:rPr>
          <w:sz w:val="23"/>
          <w:szCs w:val="23"/>
          <w:lang w:val="pl-PL"/>
        </w:rPr>
        <w:t>3</w:t>
      </w:r>
      <w:r w:rsidRPr="00795D50">
        <w:rPr>
          <w:color w:val="000000"/>
          <w:sz w:val="23"/>
          <w:szCs w:val="23"/>
          <w:lang w:val="pl-PL"/>
        </w:rPr>
        <w:t xml:space="preserve"> i </w:t>
      </w:r>
      <w:r w:rsidRPr="00795D50">
        <w:rPr>
          <w:sz w:val="23"/>
          <w:szCs w:val="23"/>
          <w:lang w:val="pl-PL"/>
        </w:rPr>
        <w:t>1</w:t>
      </w:r>
      <w:r w:rsidR="00002919">
        <w:rPr>
          <w:sz w:val="23"/>
          <w:szCs w:val="23"/>
          <w:lang w:val="pl-PL"/>
        </w:rPr>
        <w:t>4</w:t>
      </w:r>
      <w:r w:rsidRPr="00795D50">
        <w:rPr>
          <w:color w:val="000000"/>
          <w:sz w:val="23"/>
          <w:szCs w:val="23"/>
          <w:lang w:val="pl-PL"/>
        </w:rPr>
        <w:t xml:space="preserve"> powyżej, bieg terminu płatności ulega zawieszeniu do dnia dostarczenia Zamawiającemu prawidłowo wystawionej </w:t>
      </w:r>
      <w:r w:rsidR="00E8545B">
        <w:rPr>
          <w:color w:val="000000"/>
          <w:sz w:val="23"/>
          <w:szCs w:val="23"/>
          <w:lang w:val="pl-PL"/>
        </w:rPr>
        <w:t>e-</w:t>
      </w:r>
      <w:r w:rsidRPr="00795D50">
        <w:rPr>
          <w:color w:val="000000"/>
          <w:sz w:val="23"/>
          <w:szCs w:val="23"/>
          <w:lang w:val="pl-PL"/>
        </w:rPr>
        <w:t xml:space="preserve">Faktury, spełniającej wszystkie wymogi określone w ust. </w:t>
      </w:r>
      <w:r w:rsidRPr="00795D50">
        <w:rPr>
          <w:sz w:val="23"/>
          <w:szCs w:val="23"/>
          <w:lang w:val="pl-PL"/>
        </w:rPr>
        <w:t>1</w:t>
      </w:r>
      <w:r w:rsidR="00002919">
        <w:rPr>
          <w:sz w:val="23"/>
          <w:szCs w:val="23"/>
          <w:lang w:val="pl-PL"/>
        </w:rPr>
        <w:t>3</w:t>
      </w:r>
      <w:r w:rsidRPr="00795D50">
        <w:rPr>
          <w:color w:val="000000"/>
          <w:sz w:val="23"/>
          <w:szCs w:val="23"/>
          <w:lang w:val="pl-PL"/>
        </w:rPr>
        <w:t xml:space="preserve"> i </w:t>
      </w:r>
      <w:r w:rsidRPr="00795D50">
        <w:rPr>
          <w:sz w:val="23"/>
          <w:szCs w:val="23"/>
          <w:lang w:val="pl-PL"/>
        </w:rPr>
        <w:t>1</w:t>
      </w:r>
      <w:r w:rsidR="00002919">
        <w:rPr>
          <w:sz w:val="23"/>
          <w:szCs w:val="23"/>
          <w:lang w:val="pl-PL"/>
        </w:rPr>
        <w:t>4</w:t>
      </w:r>
      <w:r w:rsidRPr="00795D50">
        <w:rPr>
          <w:color w:val="000000"/>
          <w:sz w:val="23"/>
          <w:szCs w:val="23"/>
          <w:lang w:val="pl-PL"/>
        </w:rPr>
        <w:t>. Zamawiający nie pozostaje wówczas w opóźnieniu z płatnością, a Wykonawcy nie przysługują odsetki ustawowe za opóźnienie w transakcjach handlowych ani żadne inne roszczenia z tytułu nieterminowej zapłaty.</w:t>
      </w:r>
    </w:p>
    <w:p w:rsidR="004A4A86" w:rsidRDefault="004A4A86">
      <w:pPr>
        <w:pStyle w:val="western"/>
        <w:spacing w:before="0" w:after="0" w:line="276" w:lineRule="auto"/>
        <w:ind w:left="218"/>
        <w:jc w:val="both"/>
        <w:rPr>
          <w:sz w:val="22"/>
          <w:szCs w:val="22"/>
        </w:rPr>
      </w:pPr>
    </w:p>
    <w:p w:rsidR="004A4A86" w:rsidRPr="00C7183C" w:rsidRDefault="00FF5AB4">
      <w:pPr>
        <w:pStyle w:val="Standard"/>
        <w:spacing w:line="276" w:lineRule="auto"/>
        <w:ind w:left="76" w:right="-1"/>
        <w:jc w:val="center"/>
        <w:rPr>
          <w:rFonts w:cs="Times New Roman"/>
          <w:b/>
          <w:bCs/>
          <w:i/>
          <w:iCs/>
          <w:sz w:val="22"/>
          <w:szCs w:val="22"/>
          <w:lang w:val="pl-PL"/>
        </w:rPr>
      </w:pPr>
      <w:r w:rsidRPr="00C7183C">
        <w:rPr>
          <w:rFonts w:cs="Times New Roman"/>
          <w:b/>
          <w:bCs/>
          <w:sz w:val="22"/>
          <w:szCs w:val="22"/>
          <w:lang w:val="pl-PL"/>
        </w:rPr>
        <w:t>§ 5</w:t>
      </w:r>
    </w:p>
    <w:p w:rsidR="004A4A86" w:rsidRPr="00C7183C" w:rsidRDefault="00FF5AB4">
      <w:pPr>
        <w:pStyle w:val="Standard"/>
        <w:spacing w:line="276" w:lineRule="auto"/>
        <w:ind w:left="76" w:right="-1"/>
        <w:jc w:val="center"/>
        <w:rPr>
          <w:rFonts w:cs="Times New Roman"/>
          <w:sz w:val="22"/>
          <w:szCs w:val="22"/>
          <w:lang w:val="pl-PL"/>
        </w:rPr>
      </w:pPr>
      <w:r w:rsidRPr="00C7183C">
        <w:rPr>
          <w:rFonts w:cs="Times New Roman"/>
          <w:b/>
          <w:bCs/>
          <w:i/>
          <w:iCs/>
          <w:sz w:val="22"/>
          <w:szCs w:val="22"/>
          <w:lang w:val="pl-PL"/>
        </w:rPr>
        <w:t>Gwarancja i rękojmia</w:t>
      </w:r>
    </w:p>
    <w:p w:rsidR="004A4A86" w:rsidRPr="00C7183C" w:rsidRDefault="00FF5AB4">
      <w:pPr>
        <w:pStyle w:val="Akapitzlist"/>
        <w:widowControl/>
        <w:numPr>
          <w:ilvl w:val="0"/>
          <w:numId w:val="7"/>
        </w:numPr>
        <w:spacing w:after="0" w:line="276" w:lineRule="auto"/>
        <w:ind w:left="357" w:hanging="357"/>
        <w:jc w:val="both"/>
        <w:rPr>
          <w:rFonts w:cs="Times New Roman"/>
          <w:sz w:val="22"/>
          <w:szCs w:val="22"/>
          <w:lang w:val="pl-PL"/>
        </w:rPr>
      </w:pPr>
      <w:r w:rsidRPr="00C7183C">
        <w:rPr>
          <w:rFonts w:cs="Times New Roman"/>
          <w:sz w:val="22"/>
          <w:szCs w:val="22"/>
          <w:lang w:val="pl-PL"/>
        </w:rPr>
        <w:t xml:space="preserve">Wykonawca udziela Zamawiającemu pisemnej gwarancji na wykonane opracowanie. </w:t>
      </w:r>
    </w:p>
    <w:p w:rsidR="00ED50B6" w:rsidRPr="00C7183C" w:rsidRDefault="00ED50B6" w:rsidP="00ED50B6">
      <w:pPr>
        <w:pStyle w:val="Akapitzlist"/>
        <w:widowControl/>
        <w:numPr>
          <w:ilvl w:val="0"/>
          <w:numId w:val="7"/>
        </w:numPr>
        <w:spacing w:after="0"/>
        <w:ind w:left="426" w:hanging="426"/>
        <w:jc w:val="both"/>
        <w:rPr>
          <w:rFonts w:cs="Times New Roman"/>
          <w:lang w:val="pl-PL"/>
        </w:rPr>
      </w:pPr>
      <w:r w:rsidRPr="00C7183C">
        <w:rPr>
          <w:rFonts w:cs="Times New Roman"/>
          <w:sz w:val="22"/>
          <w:szCs w:val="22"/>
          <w:lang w:val="pl-PL"/>
        </w:rPr>
        <w:t xml:space="preserve">Okres udzielonej gwarancji wynosi 36 miesięcy i liczy się od dnia </w:t>
      </w:r>
      <w:r w:rsidRPr="00C7183C">
        <w:rPr>
          <w:rFonts w:cs="Times New Roman"/>
          <w:lang w:val="pl-PL"/>
        </w:rPr>
        <w:t>podpisania protokołu zdawczo-odbiorczego przez Zamawiającego.</w:t>
      </w:r>
    </w:p>
    <w:p w:rsidR="004A4A86" w:rsidRPr="00C7183C" w:rsidRDefault="00FF5AB4">
      <w:pPr>
        <w:pStyle w:val="Akapitzlist"/>
        <w:widowControl/>
        <w:numPr>
          <w:ilvl w:val="0"/>
          <w:numId w:val="7"/>
        </w:numPr>
        <w:spacing w:after="0" w:line="276" w:lineRule="auto"/>
        <w:ind w:left="357" w:hanging="357"/>
        <w:jc w:val="both"/>
        <w:rPr>
          <w:rFonts w:cs="Times New Roman"/>
          <w:sz w:val="22"/>
          <w:szCs w:val="22"/>
          <w:lang w:val="pl-PL"/>
        </w:rPr>
      </w:pPr>
      <w:r w:rsidRPr="00C7183C">
        <w:rPr>
          <w:rFonts w:cs="Times New Roman"/>
          <w:sz w:val="22"/>
          <w:szCs w:val="22"/>
          <w:lang w:val="pl-PL"/>
        </w:rPr>
        <w:t xml:space="preserve">W ramach gwarancji Wykonawca zobowiązuje się do usunięcia na własny koszt i własnym staraniem wszelkich wad i usterek ujawnionych w wykonanym przedmiocie umowy. Istnienie wady powinno być stwierdzone protokolarnie z wyznaczeniem przez Zamawiającego terminu na usunięcie wad, </w:t>
      </w:r>
      <w:r w:rsidR="00C7183C" w:rsidRPr="00C7183C">
        <w:rPr>
          <w:lang w:val="pl-PL"/>
        </w:rPr>
        <w:t>uwzględniającym ich charakter i zakres</w:t>
      </w:r>
      <w:r w:rsidRPr="00C7183C">
        <w:rPr>
          <w:rFonts w:cs="Times New Roman"/>
          <w:sz w:val="22"/>
          <w:szCs w:val="22"/>
          <w:lang w:val="pl-PL"/>
        </w:rPr>
        <w:t>.</w:t>
      </w:r>
    </w:p>
    <w:p w:rsidR="004A4A86" w:rsidRDefault="00FF5AB4">
      <w:pPr>
        <w:pStyle w:val="Akapitzlist"/>
        <w:widowControl/>
        <w:numPr>
          <w:ilvl w:val="0"/>
          <w:numId w:val="7"/>
        </w:numPr>
        <w:spacing w:after="0" w:line="276" w:lineRule="auto"/>
        <w:ind w:left="357" w:hanging="357"/>
        <w:jc w:val="both"/>
        <w:rPr>
          <w:rFonts w:cs="Times New Roman"/>
          <w:sz w:val="22"/>
          <w:szCs w:val="22"/>
          <w:lang w:val="pl-PL"/>
        </w:rPr>
      </w:pPr>
      <w:r w:rsidRPr="00C7183C">
        <w:rPr>
          <w:rFonts w:cs="Times New Roman"/>
          <w:sz w:val="22"/>
          <w:szCs w:val="22"/>
          <w:lang w:val="pl-PL"/>
        </w:rPr>
        <w:t>Okres gwarancji ulega odpowiedniemu przedłużeniu o</w:t>
      </w:r>
      <w:r>
        <w:rPr>
          <w:rFonts w:cs="Times New Roman"/>
          <w:sz w:val="22"/>
          <w:szCs w:val="22"/>
          <w:lang w:val="pl-PL"/>
        </w:rPr>
        <w:t xml:space="preserve"> czas pomiędzy wykryciem a usunięciem wad,</w:t>
      </w:r>
      <w:r w:rsidR="00166138">
        <w:rPr>
          <w:rFonts w:cs="Times New Roman"/>
          <w:sz w:val="22"/>
          <w:szCs w:val="22"/>
          <w:lang w:val="pl-PL"/>
        </w:rPr>
        <w:br/>
      </w:r>
      <w:r>
        <w:rPr>
          <w:rFonts w:cs="Times New Roman"/>
          <w:sz w:val="22"/>
          <w:szCs w:val="22"/>
          <w:lang w:val="pl-PL"/>
        </w:rPr>
        <w:t>o których mowa w ust. 3 powyżej.</w:t>
      </w:r>
    </w:p>
    <w:p w:rsidR="004A4A86" w:rsidRDefault="00FF5AB4">
      <w:pPr>
        <w:pStyle w:val="Akapitzlist"/>
        <w:widowControl/>
        <w:numPr>
          <w:ilvl w:val="0"/>
          <w:numId w:val="7"/>
        </w:numPr>
        <w:spacing w:after="0" w:line="276" w:lineRule="auto"/>
        <w:ind w:left="357" w:hanging="357"/>
        <w:jc w:val="both"/>
        <w:rPr>
          <w:rFonts w:cs="Times New Roman"/>
          <w:sz w:val="22"/>
          <w:szCs w:val="22"/>
          <w:lang w:val="pl-PL"/>
        </w:rPr>
      </w:pPr>
      <w:r>
        <w:rPr>
          <w:rFonts w:cs="Times New Roman"/>
          <w:sz w:val="22"/>
          <w:szCs w:val="22"/>
          <w:lang w:val="pl-PL"/>
        </w:rPr>
        <w:t xml:space="preserve">Strony niniejszym postanawiają, że Zamawiający może dochodzić roszczeń z tytułu gwarancji za wady także po upływie terminów, o których mowa </w:t>
      </w:r>
      <w:r w:rsidR="00C7183C">
        <w:rPr>
          <w:rFonts w:cs="Times New Roman"/>
          <w:sz w:val="22"/>
          <w:szCs w:val="22"/>
          <w:lang w:val="pl-PL"/>
        </w:rPr>
        <w:t>powyżej,</w:t>
      </w:r>
      <w:r>
        <w:rPr>
          <w:rFonts w:cs="Times New Roman"/>
          <w:sz w:val="22"/>
          <w:szCs w:val="22"/>
          <w:lang w:val="pl-PL"/>
        </w:rPr>
        <w:t xml:space="preserve"> jeżeli zgłosi Wykonawcy wadę przed jego upływem.</w:t>
      </w:r>
    </w:p>
    <w:p w:rsidR="004A4A86" w:rsidRDefault="00FF5AB4">
      <w:pPr>
        <w:pStyle w:val="Akapitzlist"/>
        <w:widowControl/>
        <w:numPr>
          <w:ilvl w:val="0"/>
          <w:numId w:val="7"/>
        </w:numPr>
        <w:spacing w:after="0" w:line="276" w:lineRule="auto"/>
        <w:ind w:left="357" w:hanging="357"/>
        <w:jc w:val="both"/>
        <w:rPr>
          <w:rFonts w:cs="Times New Roman"/>
          <w:sz w:val="22"/>
          <w:szCs w:val="22"/>
          <w:lang w:val="pl-PL"/>
        </w:rPr>
      </w:pPr>
      <w:r>
        <w:rPr>
          <w:rFonts w:cs="Times New Roman"/>
          <w:sz w:val="22"/>
          <w:szCs w:val="22"/>
          <w:lang w:val="pl-PL"/>
        </w:rPr>
        <w:t>Gdy Wykonawca pozostaje w opóźnieniu z usunięciem wady, Zamawiający upoważniony będzie do zlecenia usunięcia zgłoszonych wad innemu, wybranemu przez siebie podmiotowi na koszt i ryzyko Wykonawcy.</w:t>
      </w:r>
    </w:p>
    <w:p w:rsidR="004A4A86" w:rsidRDefault="00FF5AB4">
      <w:pPr>
        <w:pStyle w:val="Akapitzlist"/>
        <w:widowControl/>
        <w:numPr>
          <w:ilvl w:val="0"/>
          <w:numId w:val="7"/>
        </w:numPr>
        <w:spacing w:after="0" w:line="276" w:lineRule="auto"/>
        <w:ind w:left="357" w:hanging="357"/>
        <w:jc w:val="both"/>
        <w:rPr>
          <w:rFonts w:cs="Times New Roman"/>
          <w:sz w:val="22"/>
          <w:szCs w:val="22"/>
          <w:lang w:val="pl-PL"/>
        </w:rPr>
      </w:pPr>
      <w:r>
        <w:rPr>
          <w:rFonts w:cs="Times New Roman"/>
          <w:sz w:val="22"/>
          <w:szCs w:val="22"/>
          <w:lang w:val="pl-PL"/>
        </w:rPr>
        <w:t>Uprawnienia Zamawiającego z tytułu rękojmi za wady opracowania wygasają w stosunku do Wykonawcy wraz z wygaśnięciem odpowiedzialności wykonawcy rob</w:t>
      </w:r>
      <w:r w:rsidR="00002919">
        <w:rPr>
          <w:rFonts w:cs="Times New Roman"/>
          <w:sz w:val="22"/>
          <w:szCs w:val="22"/>
          <w:lang w:val="pl-PL"/>
        </w:rPr>
        <w:t>ó</w:t>
      </w:r>
      <w:r>
        <w:rPr>
          <w:rFonts w:cs="Times New Roman"/>
          <w:sz w:val="22"/>
          <w:szCs w:val="22"/>
          <w:lang w:val="pl-PL"/>
        </w:rPr>
        <w:t>t budowlanych z tytułu rękojmi za wady obiektu lub robót wykonywanych na podstawie tej dokumentacji.</w:t>
      </w:r>
    </w:p>
    <w:p w:rsidR="004A4A86" w:rsidRDefault="004A4A86">
      <w:pPr>
        <w:pStyle w:val="Akapitzlist"/>
        <w:widowControl/>
        <w:spacing w:after="0" w:line="276" w:lineRule="auto"/>
        <w:ind w:left="218"/>
        <w:jc w:val="both"/>
        <w:rPr>
          <w:rFonts w:cs="Times New Roman"/>
          <w:sz w:val="22"/>
          <w:szCs w:val="22"/>
          <w:lang w:val="pl-PL"/>
        </w:rPr>
      </w:pPr>
    </w:p>
    <w:p w:rsidR="004A4A86" w:rsidRDefault="004A4A86">
      <w:pPr>
        <w:pStyle w:val="Standard"/>
        <w:spacing w:line="276" w:lineRule="auto"/>
        <w:ind w:left="76" w:right="-1"/>
        <w:jc w:val="both"/>
        <w:rPr>
          <w:rFonts w:cs="Times New Roman"/>
          <w:sz w:val="22"/>
          <w:szCs w:val="22"/>
          <w:lang w:val="pl-PL"/>
        </w:rPr>
      </w:pPr>
    </w:p>
    <w:p w:rsidR="004A4A86" w:rsidRDefault="00FF5AB4">
      <w:pPr>
        <w:pStyle w:val="Standard"/>
        <w:spacing w:line="276" w:lineRule="auto"/>
        <w:ind w:left="76" w:right="-1"/>
        <w:jc w:val="center"/>
        <w:rPr>
          <w:rFonts w:cs="Times New Roman"/>
          <w:b/>
          <w:iCs/>
          <w:sz w:val="22"/>
          <w:szCs w:val="22"/>
          <w:lang w:val="pl-PL"/>
        </w:rPr>
      </w:pPr>
      <w:r>
        <w:rPr>
          <w:rFonts w:cs="Times New Roman"/>
          <w:b/>
          <w:sz w:val="22"/>
          <w:szCs w:val="22"/>
          <w:lang w:val="pl-PL"/>
        </w:rPr>
        <w:t>§ 6</w:t>
      </w:r>
    </w:p>
    <w:p w:rsidR="004A4A86" w:rsidRDefault="00FF5AB4">
      <w:pPr>
        <w:pStyle w:val="Nagwek9"/>
        <w:numPr>
          <w:ilvl w:val="0"/>
          <w:numId w:val="0"/>
        </w:numPr>
        <w:spacing w:line="276" w:lineRule="auto"/>
        <w:ind w:right="-1"/>
        <w:jc w:val="center"/>
        <w:rPr>
          <w:rFonts w:cs="Times New Roman"/>
          <w:sz w:val="22"/>
          <w:szCs w:val="22"/>
          <w:lang w:val="pl-PL"/>
        </w:rPr>
      </w:pPr>
      <w:r>
        <w:rPr>
          <w:rFonts w:cs="Times New Roman"/>
          <w:b/>
          <w:iCs/>
          <w:sz w:val="22"/>
          <w:szCs w:val="22"/>
          <w:lang w:val="pl-PL"/>
        </w:rPr>
        <w:t>Kary umowne</w:t>
      </w:r>
    </w:p>
    <w:p w:rsidR="004A4A86" w:rsidRPr="00ED50B6" w:rsidRDefault="00FF5AB4" w:rsidP="00ED50B6">
      <w:pPr>
        <w:pStyle w:val="Standard"/>
        <w:spacing w:line="276" w:lineRule="auto"/>
        <w:ind w:left="218"/>
        <w:jc w:val="both"/>
        <w:rPr>
          <w:rFonts w:eastAsia="Times New Roman" w:cs="Times New Roman"/>
          <w:sz w:val="22"/>
          <w:szCs w:val="22"/>
          <w:lang w:val="pl-PL"/>
        </w:rPr>
      </w:pPr>
      <w:r>
        <w:rPr>
          <w:rFonts w:cs="Times New Roman"/>
          <w:sz w:val="22"/>
          <w:szCs w:val="22"/>
          <w:lang w:val="pl-PL"/>
        </w:rPr>
        <w:t xml:space="preserve">1. Zamawiający zastrzega sobie prawo do naliczenia kar umownych przy założeniu, że wszędzie </w:t>
      </w:r>
      <w:r w:rsidR="00C7183C">
        <w:rPr>
          <w:rFonts w:cs="Times New Roman"/>
          <w:sz w:val="22"/>
          <w:szCs w:val="22"/>
          <w:lang w:val="pl-PL"/>
        </w:rPr>
        <w:t>tam,</w:t>
      </w:r>
      <w:r w:rsidR="00C7183C">
        <w:rPr>
          <w:rFonts w:eastAsia="Times New Roman" w:cs="Times New Roman"/>
          <w:sz w:val="22"/>
          <w:szCs w:val="22"/>
          <w:lang w:val="pl-PL"/>
        </w:rPr>
        <w:t xml:space="preserve"> gdzie</w:t>
      </w:r>
      <w:r>
        <w:rPr>
          <w:rFonts w:eastAsia="Times New Roman" w:cs="Times New Roman"/>
          <w:sz w:val="22"/>
          <w:szCs w:val="22"/>
          <w:lang w:val="pl-PL"/>
        </w:rPr>
        <w:t xml:space="preserve"> </w:t>
      </w:r>
      <w:r>
        <w:rPr>
          <w:rFonts w:cs="Times New Roman"/>
          <w:sz w:val="22"/>
          <w:szCs w:val="22"/>
          <w:lang w:val="pl-PL"/>
        </w:rPr>
        <w:t>wysokość kary umownej określona jest procentowo, jest to procent wynagrodzenia brutto</w:t>
      </w:r>
      <w:r w:rsidR="00ED50B6">
        <w:rPr>
          <w:rFonts w:eastAsia="Times New Roman" w:cs="Times New Roman"/>
          <w:sz w:val="22"/>
          <w:szCs w:val="22"/>
          <w:lang w:val="pl-PL"/>
        </w:rPr>
        <w:t xml:space="preserve"> </w:t>
      </w:r>
      <w:r>
        <w:rPr>
          <w:rFonts w:cs="Times New Roman"/>
          <w:sz w:val="22"/>
          <w:szCs w:val="22"/>
          <w:lang w:val="pl-PL"/>
        </w:rPr>
        <w:t>wskazanego</w:t>
      </w:r>
      <w:r>
        <w:rPr>
          <w:rFonts w:eastAsia="Times New Roman" w:cs="Times New Roman"/>
          <w:sz w:val="22"/>
          <w:szCs w:val="22"/>
          <w:lang w:val="pl-PL"/>
        </w:rPr>
        <w:t xml:space="preserve">   </w:t>
      </w:r>
      <w:r w:rsidR="00C7183C">
        <w:rPr>
          <w:rFonts w:cs="Times New Roman"/>
          <w:sz w:val="22"/>
          <w:szCs w:val="22"/>
          <w:lang w:val="pl-PL"/>
        </w:rPr>
        <w:t>w §</w:t>
      </w:r>
      <w:r>
        <w:rPr>
          <w:rFonts w:cs="Times New Roman"/>
          <w:sz w:val="22"/>
          <w:szCs w:val="22"/>
          <w:lang w:val="pl-PL"/>
        </w:rPr>
        <w:t xml:space="preserve"> 4 ust. 1 umowy:</w:t>
      </w:r>
    </w:p>
    <w:p w:rsidR="004A4A86" w:rsidRDefault="00FF5AB4" w:rsidP="00ED50B6">
      <w:pPr>
        <w:pStyle w:val="Standard"/>
        <w:numPr>
          <w:ilvl w:val="0"/>
          <w:numId w:val="9"/>
        </w:numPr>
        <w:tabs>
          <w:tab w:val="left" w:pos="-13231"/>
        </w:tabs>
        <w:spacing w:line="276" w:lineRule="auto"/>
        <w:ind w:left="720" w:right="-1"/>
        <w:jc w:val="both"/>
        <w:rPr>
          <w:rFonts w:cs="Times New Roman"/>
          <w:sz w:val="22"/>
          <w:szCs w:val="22"/>
          <w:lang w:val="pl-PL"/>
        </w:rPr>
      </w:pPr>
      <w:r>
        <w:rPr>
          <w:rFonts w:cs="Times New Roman"/>
          <w:sz w:val="22"/>
          <w:szCs w:val="22"/>
          <w:lang w:val="pl-PL"/>
        </w:rPr>
        <w:t>za odstąpienie od umowy wskutek okoliczności leżących po stronie Wykonawcy – w wysokości 20</w:t>
      </w:r>
      <w:r w:rsidR="00C7183C">
        <w:rPr>
          <w:rFonts w:cs="Times New Roman"/>
          <w:sz w:val="22"/>
          <w:szCs w:val="22"/>
          <w:lang w:val="pl-PL"/>
        </w:rPr>
        <w:t>% wynagrodzenia</w:t>
      </w:r>
      <w:r>
        <w:rPr>
          <w:rFonts w:cs="Times New Roman"/>
          <w:sz w:val="22"/>
          <w:szCs w:val="22"/>
          <w:lang w:val="pl-PL"/>
        </w:rPr>
        <w:t xml:space="preserve"> ryczałtowego brutto;</w:t>
      </w:r>
    </w:p>
    <w:p w:rsidR="004A4A86" w:rsidRDefault="00FF5AB4" w:rsidP="00ED50B6">
      <w:pPr>
        <w:pStyle w:val="Standard"/>
        <w:numPr>
          <w:ilvl w:val="0"/>
          <w:numId w:val="2"/>
        </w:numPr>
        <w:tabs>
          <w:tab w:val="left" w:pos="-13231"/>
        </w:tabs>
        <w:spacing w:line="276" w:lineRule="auto"/>
        <w:ind w:left="720" w:right="-1"/>
        <w:jc w:val="both"/>
        <w:rPr>
          <w:rFonts w:cs="Times New Roman"/>
          <w:sz w:val="22"/>
          <w:szCs w:val="22"/>
          <w:lang w:val="pl-PL"/>
        </w:rPr>
      </w:pPr>
      <w:r>
        <w:rPr>
          <w:rFonts w:cs="Times New Roman"/>
          <w:sz w:val="22"/>
          <w:szCs w:val="22"/>
          <w:lang w:val="pl-PL"/>
        </w:rPr>
        <w:lastRenderedPageBreak/>
        <w:t xml:space="preserve">za opóźnienie w wykonaniu przedmiotu umowy- w wysokości </w:t>
      </w:r>
      <w:r w:rsidR="00C7183C">
        <w:rPr>
          <w:rFonts w:cs="Times New Roman"/>
          <w:sz w:val="22"/>
          <w:szCs w:val="22"/>
          <w:lang w:val="pl-PL"/>
        </w:rPr>
        <w:t>0,5</w:t>
      </w:r>
      <w:r>
        <w:rPr>
          <w:rFonts w:cs="Times New Roman"/>
          <w:sz w:val="22"/>
          <w:szCs w:val="22"/>
          <w:lang w:val="pl-PL"/>
        </w:rPr>
        <w:t>% wynagrodzenia ryczałtowego</w:t>
      </w:r>
      <w:r w:rsidR="00795D50">
        <w:rPr>
          <w:rFonts w:cs="Times New Roman"/>
          <w:sz w:val="22"/>
          <w:szCs w:val="22"/>
          <w:lang w:val="pl-PL"/>
        </w:rPr>
        <w:t xml:space="preserve"> </w:t>
      </w:r>
      <w:r>
        <w:rPr>
          <w:rFonts w:cs="Times New Roman"/>
          <w:sz w:val="22"/>
          <w:szCs w:val="22"/>
          <w:lang w:val="pl-PL"/>
        </w:rPr>
        <w:t>brutto za każdy dzień opóźnienia, lic</w:t>
      </w:r>
      <w:r w:rsidR="000D6D0E">
        <w:rPr>
          <w:rFonts w:cs="Times New Roman"/>
          <w:sz w:val="22"/>
          <w:szCs w:val="22"/>
          <w:lang w:val="pl-PL"/>
        </w:rPr>
        <w:t>ząc od wskazanego w § 3 terminu, nie więcej jednak niż 20 000,00 zł.</w:t>
      </w:r>
    </w:p>
    <w:p w:rsidR="004A4A86" w:rsidRDefault="00FF5AB4" w:rsidP="00ED50B6">
      <w:pPr>
        <w:pStyle w:val="Standard"/>
        <w:numPr>
          <w:ilvl w:val="0"/>
          <w:numId w:val="2"/>
        </w:numPr>
        <w:tabs>
          <w:tab w:val="left" w:pos="-13231"/>
        </w:tabs>
        <w:spacing w:line="276" w:lineRule="auto"/>
        <w:ind w:left="720" w:right="-1"/>
        <w:jc w:val="both"/>
        <w:rPr>
          <w:rFonts w:cs="Times New Roman"/>
          <w:sz w:val="22"/>
          <w:szCs w:val="22"/>
          <w:lang w:val="pl-PL"/>
        </w:rPr>
      </w:pPr>
      <w:r>
        <w:rPr>
          <w:rFonts w:cs="Times New Roman"/>
          <w:sz w:val="22"/>
          <w:szCs w:val="22"/>
          <w:lang w:val="pl-PL"/>
        </w:rPr>
        <w:t>za opóźnienie w usunięciu wad przedmiotu umowy zgodnie z terminem wskazanym w § 5 ust. 3</w:t>
      </w:r>
      <w:r w:rsidR="00ED50B6">
        <w:rPr>
          <w:rFonts w:cs="Times New Roman"/>
          <w:sz w:val="22"/>
          <w:szCs w:val="22"/>
          <w:lang w:val="pl-PL"/>
        </w:rPr>
        <w:br/>
      </w:r>
      <w:r>
        <w:rPr>
          <w:rFonts w:cs="Times New Roman"/>
          <w:sz w:val="22"/>
          <w:szCs w:val="22"/>
          <w:lang w:val="pl-PL"/>
        </w:rPr>
        <w:t>w wysokości 1</w:t>
      </w:r>
      <w:r w:rsidR="00C7183C">
        <w:rPr>
          <w:rFonts w:cs="Times New Roman"/>
          <w:sz w:val="22"/>
          <w:szCs w:val="22"/>
          <w:lang w:val="pl-PL"/>
        </w:rPr>
        <w:t>% wynagrodzenia</w:t>
      </w:r>
      <w:r>
        <w:rPr>
          <w:rFonts w:cs="Times New Roman"/>
          <w:sz w:val="22"/>
          <w:szCs w:val="22"/>
          <w:lang w:val="pl-PL"/>
        </w:rPr>
        <w:t xml:space="preserve"> ryczałtowego b</w:t>
      </w:r>
      <w:r w:rsidR="000D6D0E">
        <w:rPr>
          <w:rFonts w:cs="Times New Roman"/>
          <w:sz w:val="22"/>
          <w:szCs w:val="22"/>
          <w:lang w:val="pl-PL"/>
        </w:rPr>
        <w:t>rutto za każdy dzień opóźnienia, nie więcej jednak niż 20 000,00 zł.;</w:t>
      </w:r>
    </w:p>
    <w:p w:rsidR="004A4A86" w:rsidRDefault="00FF5AB4" w:rsidP="00ED50B6">
      <w:pPr>
        <w:pStyle w:val="Akapitzlist"/>
        <w:widowControl/>
        <w:numPr>
          <w:ilvl w:val="0"/>
          <w:numId w:val="2"/>
        </w:numPr>
        <w:suppressAutoHyphens w:val="0"/>
        <w:autoSpaceDE w:val="0"/>
        <w:spacing w:after="0" w:line="276" w:lineRule="auto"/>
        <w:ind w:left="720" w:right="-229"/>
        <w:contextualSpacing/>
        <w:jc w:val="both"/>
        <w:textAlignment w:val="auto"/>
        <w:rPr>
          <w:rFonts w:cs="Times New Roman"/>
          <w:sz w:val="22"/>
          <w:szCs w:val="22"/>
          <w:lang w:val="pl-PL"/>
        </w:rPr>
      </w:pPr>
      <w:r>
        <w:rPr>
          <w:rFonts w:cs="Times New Roman"/>
          <w:sz w:val="22"/>
          <w:szCs w:val="22"/>
          <w:lang w:val="pl-PL"/>
        </w:rPr>
        <w:t xml:space="preserve">w przypadku realizacji przedmiotu umowy niezgodnie z zapisami </w:t>
      </w:r>
      <w:r w:rsidR="00C7183C">
        <w:rPr>
          <w:rFonts w:cs="Times New Roman"/>
          <w:sz w:val="22"/>
          <w:szCs w:val="22"/>
          <w:lang w:val="pl-PL"/>
        </w:rPr>
        <w:t>umowy</w:t>
      </w:r>
      <w:r>
        <w:rPr>
          <w:rFonts w:cs="Times New Roman"/>
          <w:sz w:val="22"/>
          <w:szCs w:val="22"/>
          <w:lang w:val="pl-PL"/>
        </w:rPr>
        <w:t xml:space="preserve"> lub innymi dokumentami </w:t>
      </w:r>
      <w:r w:rsidR="00ED50B6">
        <w:rPr>
          <w:rFonts w:cs="Times New Roman"/>
          <w:sz w:val="22"/>
          <w:szCs w:val="22"/>
          <w:lang w:val="pl-PL"/>
        </w:rPr>
        <w:br/>
      </w:r>
      <w:r>
        <w:rPr>
          <w:rFonts w:cs="Times New Roman"/>
          <w:sz w:val="22"/>
          <w:szCs w:val="22"/>
          <w:lang w:val="pl-PL"/>
        </w:rPr>
        <w:t>i ustaleniami z Zamawiającym – 1</w:t>
      </w:r>
      <w:r w:rsidR="00C7183C">
        <w:rPr>
          <w:rFonts w:cs="Times New Roman"/>
          <w:sz w:val="22"/>
          <w:szCs w:val="22"/>
          <w:lang w:val="pl-PL"/>
        </w:rPr>
        <w:t xml:space="preserve"> </w:t>
      </w:r>
      <w:r>
        <w:rPr>
          <w:rFonts w:cs="Times New Roman"/>
          <w:sz w:val="22"/>
          <w:szCs w:val="22"/>
          <w:lang w:val="pl-PL"/>
        </w:rPr>
        <w:t>000,00 zł za każdy przypadek;</w:t>
      </w:r>
    </w:p>
    <w:p w:rsidR="004A4A86" w:rsidRDefault="00FF5AB4">
      <w:pPr>
        <w:pStyle w:val="Standard"/>
        <w:spacing w:line="276" w:lineRule="auto"/>
        <w:ind w:left="218"/>
        <w:jc w:val="both"/>
        <w:rPr>
          <w:rFonts w:eastAsia="Times New Roman" w:cs="Times New Roman"/>
          <w:sz w:val="22"/>
          <w:szCs w:val="22"/>
          <w:lang w:val="pl-PL"/>
        </w:rPr>
      </w:pPr>
      <w:r>
        <w:rPr>
          <w:rFonts w:cs="Times New Roman"/>
          <w:sz w:val="22"/>
          <w:szCs w:val="22"/>
          <w:lang w:val="pl-PL"/>
        </w:rPr>
        <w:t>2.  Roszczenie o zapłatę kar umownych z tytułu opóźnienia ustalonych za każdy dzień opóźnienia, staje</w:t>
      </w:r>
      <w:r>
        <w:rPr>
          <w:rFonts w:eastAsia="Times New Roman" w:cs="Times New Roman"/>
          <w:sz w:val="22"/>
          <w:szCs w:val="22"/>
          <w:lang w:val="pl-PL"/>
        </w:rPr>
        <w:t xml:space="preserve">   </w:t>
      </w:r>
      <w:r w:rsidR="00C7183C">
        <w:rPr>
          <w:rFonts w:cs="Times New Roman"/>
          <w:sz w:val="22"/>
          <w:szCs w:val="22"/>
          <w:lang w:val="pl-PL"/>
        </w:rPr>
        <w:t>się</w:t>
      </w:r>
      <w:r w:rsidR="00C7183C">
        <w:rPr>
          <w:rFonts w:eastAsia="Times New Roman" w:cs="Times New Roman"/>
          <w:sz w:val="22"/>
          <w:szCs w:val="22"/>
          <w:lang w:val="pl-PL"/>
        </w:rPr>
        <w:t xml:space="preserve"> wymagalne</w:t>
      </w:r>
      <w:r>
        <w:rPr>
          <w:rFonts w:cs="Times New Roman"/>
          <w:sz w:val="22"/>
          <w:szCs w:val="22"/>
          <w:lang w:val="pl-PL"/>
        </w:rPr>
        <w:t>:</w:t>
      </w:r>
    </w:p>
    <w:p w:rsidR="004A4A86" w:rsidRDefault="00FF5AB4">
      <w:pPr>
        <w:pStyle w:val="Standard"/>
        <w:spacing w:line="276" w:lineRule="auto"/>
        <w:ind w:left="218"/>
        <w:jc w:val="both"/>
        <w:rPr>
          <w:rFonts w:eastAsia="Times New Roman" w:cs="Times New Roman"/>
          <w:sz w:val="22"/>
          <w:szCs w:val="22"/>
          <w:lang w:val="pl-PL"/>
        </w:rPr>
      </w:pPr>
      <w:r>
        <w:rPr>
          <w:rFonts w:eastAsia="Times New Roman" w:cs="Times New Roman"/>
          <w:sz w:val="22"/>
          <w:szCs w:val="22"/>
          <w:lang w:val="pl-PL"/>
        </w:rPr>
        <w:t xml:space="preserve">   </w:t>
      </w:r>
      <w:r>
        <w:rPr>
          <w:rFonts w:cs="Times New Roman"/>
          <w:sz w:val="22"/>
          <w:szCs w:val="22"/>
          <w:lang w:val="pl-PL"/>
        </w:rPr>
        <w:t>1)   za pierwszy rozpoczęty dzień opóźnienia – w tym dniu,</w:t>
      </w:r>
    </w:p>
    <w:p w:rsidR="004A4A86" w:rsidRDefault="00FF5AB4">
      <w:pPr>
        <w:pStyle w:val="Standard"/>
        <w:spacing w:line="276" w:lineRule="auto"/>
        <w:ind w:left="218"/>
        <w:jc w:val="both"/>
        <w:rPr>
          <w:rFonts w:cs="Times New Roman"/>
          <w:sz w:val="22"/>
          <w:szCs w:val="22"/>
          <w:lang w:val="pl-PL"/>
        </w:rPr>
      </w:pPr>
      <w:r>
        <w:rPr>
          <w:rFonts w:eastAsia="Times New Roman" w:cs="Times New Roman"/>
          <w:sz w:val="22"/>
          <w:szCs w:val="22"/>
          <w:lang w:val="pl-PL"/>
        </w:rPr>
        <w:t xml:space="preserve">   </w:t>
      </w:r>
      <w:r>
        <w:rPr>
          <w:rFonts w:cs="Times New Roman"/>
          <w:sz w:val="22"/>
          <w:szCs w:val="22"/>
          <w:lang w:val="pl-PL"/>
        </w:rPr>
        <w:t>2)   za każdy następny rozpoczęty dzień opóźnienia – odpowiednio w każdym z tych dni.</w:t>
      </w:r>
    </w:p>
    <w:p w:rsidR="004A4A86" w:rsidRDefault="00FF5AB4">
      <w:pPr>
        <w:pStyle w:val="Standard"/>
        <w:spacing w:line="276" w:lineRule="auto"/>
        <w:ind w:left="218"/>
        <w:jc w:val="both"/>
        <w:rPr>
          <w:rFonts w:cs="Times New Roman"/>
          <w:sz w:val="22"/>
          <w:szCs w:val="22"/>
          <w:lang w:val="pl-PL"/>
        </w:rPr>
      </w:pPr>
      <w:r>
        <w:rPr>
          <w:rFonts w:cs="Times New Roman"/>
          <w:sz w:val="22"/>
          <w:szCs w:val="22"/>
          <w:lang w:val="pl-PL"/>
        </w:rPr>
        <w:t>3.  Kary umowne za opóźnienia w wykonaniu przedmiotu umowy oraz za opóźnienie w usunięciu wad</w:t>
      </w:r>
      <w:r>
        <w:rPr>
          <w:rFonts w:eastAsia="Times New Roman" w:cs="Times New Roman"/>
          <w:sz w:val="22"/>
          <w:szCs w:val="22"/>
          <w:lang w:val="pl-PL"/>
        </w:rPr>
        <w:t xml:space="preserve">    </w:t>
      </w:r>
      <w:r>
        <w:rPr>
          <w:rFonts w:cs="Times New Roman"/>
          <w:sz w:val="22"/>
          <w:szCs w:val="22"/>
          <w:lang w:val="pl-PL"/>
        </w:rPr>
        <w:t>stwierdzonych przy odbiorze zostaną potrącone z wynagrodzenia Wykonawcy, na co wyraża on zgodę.</w:t>
      </w:r>
    </w:p>
    <w:p w:rsidR="004A4A86" w:rsidRDefault="00FF5AB4">
      <w:pPr>
        <w:pStyle w:val="Standard"/>
        <w:spacing w:line="276" w:lineRule="auto"/>
        <w:ind w:left="218"/>
        <w:jc w:val="both"/>
        <w:rPr>
          <w:rFonts w:cs="Times New Roman"/>
          <w:sz w:val="22"/>
          <w:szCs w:val="22"/>
          <w:lang w:val="pl-PL"/>
        </w:rPr>
      </w:pPr>
      <w:r>
        <w:rPr>
          <w:rFonts w:cs="Times New Roman"/>
          <w:sz w:val="22"/>
          <w:szCs w:val="22"/>
          <w:lang w:val="pl-PL"/>
        </w:rPr>
        <w:t xml:space="preserve">4. W przypadku nienależytego wykonania przez Wykonawcę przedmiotu umowy, </w:t>
      </w:r>
      <w:r w:rsidR="00C7183C">
        <w:rPr>
          <w:rFonts w:cs="Times New Roman"/>
          <w:sz w:val="22"/>
          <w:szCs w:val="22"/>
          <w:lang w:val="pl-PL"/>
        </w:rPr>
        <w:t>tj.</w:t>
      </w:r>
      <w:r>
        <w:rPr>
          <w:rFonts w:cs="Times New Roman"/>
          <w:sz w:val="22"/>
          <w:szCs w:val="22"/>
          <w:lang w:val="pl-PL"/>
        </w:rPr>
        <w:t xml:space="preserve"> zrealizowania jej</w:t>
      </w:r>
      <w:r w:rsidR="00DA5D30">
        <w:rPr>
          <w:rFonts w:cs="Times New Roman"/>
          <w:sz w:val="22"/>
          <w:szCs w:val="22"/>
          <w:lang w:val="pl-PL"/>
        </w:rPr>
        <w:t xml:space="preserve"> </w:t>
      </w:r>
      <w:r w:rsidR="00DA5D30">
        <w:rPr>
          <w:rFonts w:cs="Times New Roman"/>
          <w:sz w:val="22"/>
          <w:szCs w:val="22"/>
          <w:lang w:val="pl-PL"/>
        </w:rPr>
        <w:br/>
      </w:r>
      <w:r>
        <w:rPr>
          <w:rFonts w:cs="Times New Roman"/>
          <w:sz w:val="22"/>
          <w:szCs w:val="22"/>
          <w:lang w:val="pl-PL"/>
        </w:rPr>
        <w:t>w sposób wadliwy, niezgodny z ustaleniami lub nie przystąpienia do jej realizacji bez podania</w:t>
      </w:r>
      <w:r>
        <w:rPr>
          <w:rFonts w:eastAsia="Times New Roman" w:cs="Times New Roman"/>
          <w:sz w:val="22"/>
          <w:szCs w:val="22"/>
          <w:lang w:val="pl-PL"/>
        </w:rPr>
        <w:t xml:space="preserve">   </w:t>
      </w:r>
      <w:r>
        <w:rPr>
          <w:rFonts w:cs="Times New Roman"/>
          <w:sz w:val="22"/>
          <w:szCs w:val="22"/>
          <w:lang w:val="pl-PL"/>
        </w:rPr>
        <w:t>uzasadnionych przyczyn, Zamawiający ma prawo odstąpić od umowy bez wyznaczenia Wykonawcy</w:t>
      </w:r>
      <w:r>
        <w:rPr>
          <w:rFonts w:eastAsia="Times New Roman" w:cs="Times New Roman"/>
          <w:sz w:val="22"/>
          <w:szCs w:val="22"/>
          <w:lang w:val="pl-PL"/>
        </w:rPr>
        <w:t xml:space="preserve">    </w:t>
      </w:r>
      <w:r>
        <w:rPr>
          <w:rFonts w:cs="Times New Roman"/>
          <w:sz w:val="22"/>
          <w:szCs w:val="22"/>
          <w:lang w:val="pl-PL"/>
        </w:rPr>
        <w:t xml:space="preserve">terminu dodatkowego. Odstąpienie od umowy następuje przez złożenie przez </w:t>
      </w:r>
      <w:r w:rsidR="00795D50">
        <w:rPr>
          <w:rFonts w:cs="Times New Roman"/>
          <w:sz w:val="22"/>
          <w:szCs w:val="22"/>
          <w:lang w:val="pl-PL"/>
        </w:rPr>
        <w:t>Zamawiającego</w:t>
      </w:r>
      <w:r w:rsidR="00795D50">
        <w:rPr>
          <w:rFonts w:eastAsia="Times New Roman" w:cs="Times New Roman"/>
          <w:sz w:val="22"/>
          <w:szCs w:val="22"/>
          <w:lang w:val="pl-PL"/>
        </w:rPr>
        <w:t xml:space="preserve"> oświadczenia</w:t>
      </w:r>
      <w:r>
        <w:rPr>
          <w:rFonts w:cs="Times New Roman"/>
          <w:sz w:val="22"/>
          <w:szCs w:val="22"/>
          <w:lang w:val="pl-PL"/>
        </w:rPr>
        <w:t xml:space="preserve"> Wykonawcy.</w:t>
      </w:r>
    </w:p>
    <w:p w:rsidR="004A4A86" w:rsidRDefault="00FF5AB4">
      <w:pPr>
        <w:pStyle w:val="Standard"/>
        <w:spacing w:line="276" w:lineRule="auto"/>
        <w:jc w:val="both"/>
        <w:rPr>
          <w:rFonts w:cs="Times New Roman"/>
          <w:sz w:val="22"/>
          <w:szCs w:val="22"/>
        </w:rPr>
      </w:pPr>
      <w:r>
        <w:rPr>
          <w:rFonts w:cs="Times New Roman"/>
          <w:sz w:val="22"/>
          <w:szCs w:val="22"/>
          <w:lang w:val="pl-PL"/>
        </w:rPr>
        <w:t>5.  Zamawiający może odstąpić od umowy w trybie natychmiastowym w szczególności:</w:t>
      </w:r>
    </w:p>
    <w:p w:rsidR="004A4A86" w:rsidRPr="00C7183C" w:rsidRDefault="00FF5AB4">
      <w:pPr>
        <w:pStyle w:val="Standard"/>
        <w:spacing w:line="276" w:lineRule="auto"/>
        <w:ind w:left="1080"/>
        <w:jc w:val="both"/>
        <w:rPr>
          <w:rFonts w:cs="Times New Roman"/>
          <w:sz w:val="22"/>
          <w:szCs w:val="22"/>
          <w:lang w:val="pl-PL"/>
        </w:rPr>
      </w:pPr>
      <w:r>
        <w:rPr>
          <w:rFonts w:cs="Times New Roman"/>
          <w:sz w:val="22"/>
          <w:szCs w:val="22"/>
        </w:rPr>
        <w:t>1</w:t>
      </w:r>
      <w:r w:rsidRPr="00C7183C">
        <w:rPr>
          <w:rFonts w:cs="Times New Roman"/>
          <w:sz w:val="22"/>
          <w:szCs w:val="22"/>
          <w:lang w:val="pl-PL"/>
        </w:rPr>
        <w:t>)  stwierdzenia wad jakościowych w dostarczanym przedmiocie umowy;</w:t>
      </w:r>
    </w:p>
    <w:p w:rsidR="004A4A86" w:rsidRPr="00C7183C" w:rsidRDefault="00FF5AB4">
      <w:pPr>
        <w:pStyle w:val="Standard"/>
        <w:spacing w:line="276" w:lineRule="auto"/>
        <w:ind w:left="1080"/>
        <w:jc w:val="both"/>
        <w:rPr>
          <w:rFonts w:cs="Times New Roman"/>
          <w:sz w:val="22"/>
          <w:szCs w:val="22"/>
          <w:lang w:val="pl-PL"/>
        </w:rPr>
      </w:pPr>
      <w:r w:rsidRPr="00C7183C">
        <w:rPr>
          <w:rFonts w:cs="Times New Roman"/>
          <w:sz w:val="22"/>
          <w:szCs w:val="22"/>
          <w:lang w:val="pl-PL"/>
        </w:rPr>
        <w:t>2)  rozpoczęcia likwidacji przedsiębiorstwa Wykonawcy;</w:t>
      </w:r>
    </w:p>
    <w:p w:rsidR="004A4A86" w:rsidRPr="00166138" w:rsidRDefault="00FF5AB4">
      <w:pPr>
        <w:pStyle w:val="Standard"/>
        <w:spacing w:line="276" w:lineRule="auto"/>
        <w:ind w:left="1080"/>
        <w:jc w:val="both"/>
        <w:rPr>
          <w:rFonts w:cs="Times New Roman"/>
          <w:sz w:val="22"/>
          <w:szCs w:val="22"/>
          <w:lang w:val="pl-PL"/>
        </w:rPr>
      </w:pPr>
      <w:r w:rsidRPr="00C7183C">
        <w:rPr>
          <w:rFonts w:cs="Times New Roman"/>
          <w:sz w:val="22"/>
          <w:szCs w:val="22"/>
          <w:lang w:val="pl-PL"/>
        </w:rPr>
        <w:t xml:space="preserve">3)  </w:t>
      </w:r>
      <w:r w:rsidRPr="00166138">
        <w:rPr>
          <w:rFonts w:cs="Times New Roman"/>
          <w:sz w:val="22"/>
          <w:szCs w:val="22"/>
          <w:lang w:val="pl-PL"/>
        </w:rPr>
        <w:t>utraty przez Wykonawcę uprawnień do wykonywania przedmiotu umowy;</w:t>
      </w:r>
    </w:p>
    <w:p w:rsidR="004A4A86" w:rsidRPr="00166138" w:rsidRDefault="00FF5AB4">
      <w:pPr>
        <w:pStyle w:val="Standard"/>
        <w:spacing w:line="276" w:lineRule="auto"/>
        <w:ind w:left="1080"/>
        <w:jc w:val="both"/>
        <w:rPr>
          <w:rFonts w:cs="Times New Roman"/>
          <w:sz w:val="22"/>
          <w:szCs w:val="22"/>
          <w:lang w:val="pl-PL"/>
        </w:rPr>
      </w:pPr>
      <w:r w:rsidRPr="00166138">
        <w:rPr>
          <w:rFonts w:cs="Times New Roman"/>
          <w:sz w:val="22"/>
          <w:szCs w:val="22"/>
          <w:lang w:val="pl-PL"/>
        </w:rPr>
        <w:t xml:space="preserve">4)  </w:t>
      </w:r>
      <w:r w:rsidR="00166138" w:rsidRPr="00166138">
        <w:rPr>
          <w:rFonts w:cs="Times New Roman"/>
          <w:sz w:val="22"/>
          <w:szCs w:val="22"/>
          <w:lang w:val="pl-PL"/>
        </w:rPr>
        <w:t>p</w:t>
      </w:r>
      <w:r w:rsidR="00166138" w:rsidRPr="00166138">
        <w:rPr>
          <w:sz w:val="22"/>
          <w:szCs w:val="22"/>
          <w:lang w:val="pl-PL"/>
        </w:rPr>
        <w:t>rzedstawienia zarzutów osobom uprawnionym do reprezentacji Wykonawcy</w:t>
      </w:r>
      <w:r w:rsidRPr="00166138">
        <w:rPr>
          <w:rFonts w:cs="Times New Roman"/>
          <w:sz w:val="22"/>
          <w:szCs w:val="22"/>
          <w:lang w:val="pl-PL"/>
        </w:rPr>
        <w:t>;</w:t>
      </w:r>
    </w:p>
    <w:p w:rsidR="004A4A86" w:rsidRPr="00C7183C" w:rsidRDefault="00FF5AB4">
      <w:pPr>
        <w:pStyle w:val="Standard"/>
        <w:spacing w:line="276" w:lineRule="auto"/>
        <w:ind w:left="1080"/>
        <w:jc w:val="both"/>
        <w:rPr>
          <w:rFonts w:cs="Times New Roman"/>
          <w:sz w:val="22"/>
          <w:szCs w:val="22"/>
          <w:lang w:val="pl-PL"/>
        </w:rPr>
      </w:pPr>
      <w:r w:rsidRPr="00C7183C">
        <w:rPr>
          <w:rFonts w:cs="Times New Roman"/>
          <w:sz w:val="22"/>
          <w:szCs w:val="22"/>
          <w:lang w:val="pl-PL"/>
        </w:rPr>
        <w:t>5)  stwierdzenia, że Wykonawca mimo wezwania Zamawiającego wstrzymuje lub odmawia realizacji</w:t>
      </w:r>
      <w:r w:rsidR="00C7183C" w:rsidRPr="00C7183C">
        <w:rPr>
          <w:rFonts w:cs="Times New Roman"/>
          <w:sz w:val="22"/>
          <w:szCs w:val="22"/>
          <w:lang w:val="pl-PL"/>
        </w:rPr>
        <w:t xml:space="preserve"> </w:t>
      </w:r>
      <w:r w:rsidRPr="00C7183C">
        <w:rPr>
          <w:rFonts w:cs="Times New Roman"/>
          <w:sz w:val="22"/>
          <w:szCs w:val="22"/>
          <w:lang w:val="pl-PL"/>
        </w:rPr>
        <w:t>przedmiotu umowy.</w:t>
      </w:r>
    </w:p>
    <w:p w:rsidR="004A4A86" w:rsidRDefault="00FF5AB4">
      <w:pPr>
        <w:pStyle w:val="Akapitzlist"/>
        <w:spacing w:after="0" w:line="276" w:lineRule="auto"/>
        <w:ind w:left="218"/>
        <w:jc w:val="both"/>
        <w:textAlignment w:val="auto"/>
        <w:rPr>
          <w:rFonts w:cs="Times New Roman"/>
          <w:sz w:val="22"/>
          <w:szCs w:val="22"/>
          <w:lang w:val="pl-PL"/>
        </w:rPr>
      </w:pPr>
      <w:r>
        <w:rPr>
          <w:rFonts w:cs="Times New Roman"/>
          <w:sz w:val="22"/>
          <w:szCs w:val="22"/>
          <w:lang w:val="pl-PL"/>
        </w:rPr>
        <w:t>6. Zamawiający może odstąpić od umowy w razie stwierdzenia istotnej zmiany okoliczności</w:t>
      </w:r>
      <w:r>
        <w:rPr>
          <w:rFonts w:eastAsia="Times New Roman" w:cs="Times New Roman"/>
          <w:sz w:val="22"/>
          <w:szCs w:val="22"/>
          <w:lang w:val="pl-PL"/>
        </w:rPr>
        <w:t xml:space="preserve"> </w:t>
      </w:r>
      <w:r w:rsidR="00C7183C">
        <w:rPr>
          <w:rFonts w:cs="Times New Roman"/>
          <w:sz w:val="22"/>
          <w:szCs w:val="22"/>
          <w:lang w:val="pl-PL"/>
        </w:rPr>
        <w:t>powodującej,</w:t>
      </w:r>
      <w:r w:rsidR="00C7183C">
        <w:rPr>
          <w:rFonts w:eastAsia="Times New Roman" w:cs="Times New Roman"/>
          <w:sz w:val="22"/>
          <w:szCs w:val="22"/>
          <w:lang w:val="pl-PL"/>
        </w:rPr>
        <w:t xml:space="preserve"> że</w:t>
      </w:r>
      <w:r>
        <w:rPr>
          <w:rFonts w:cs="Times New Roman"/>
          <w:sz w:val="22"/>
          <w:szCs w:val="22"/>
          <w:lang w:val="pl-PL"/>
        </w:rPr>
        <w:t xml:space="preserve"> wykonanie umowy nie leży w interesie publicznym, czego nie można było przewidzieć</w:t>
      </w:r>
      <w:r w:rsidR="00C7183C">
        <w:rPr>
          <w:rFonts w:cs="Times New Roman"/>
          <w:sz w:val="22"/>
          <w:szCs w:val="22"/>
          <w:lang w:val="pl-PL"/>
        </w:rPr>
        <w:t xml:space="preserve"> </w:t>
      </w:r>
      <w:r>
        <w:rPr>
          <w:rFonts w:cs="Times New Roman"/>
          <w:sz w:val="22"/>
          <w:szCs w:val="22"/>
          <w:lang w:val="pl-PL"/>
        </w:rPr>
        <w:t>w chwili</w:t>
      </w:r>
      <w:r>
        <w:rPr>
          <w:rFonts w:eastAsia="Times New Roman" w:cs="Times New Roman"/>
          <w:sz w:val="22"/>
          <w:szCs w:val="22"/>
          <w:lang w:val="pl-PL"/>
        </w:rPr>
        <w:t xml:space="preserve"> </w:t>
      </w:r>
      <w:r>
        <w:rPr>
          <w:rFonts w:cs="Times New Roman"/>
          <w:sz w:val="22"/>
          <w:szCs w:val="22"/>
          <w:lang w:val="pl-PL"/>
        </w:rPr>
        <w:t xml:space="preserve">zawarcia </w:t>
      </w:r>
      <w:r w:rsidR="00C7183C">
        <w:rPr>
          <w:rFonts w:cs="Times New Roman"/>
          <w:sz w:val="22"/>
          <w:szCs w:val="22"/>
          <w:lang w:val="pl-PL"/>
        </w:rPr>
        <w:t>umowy, Zamawiający</w:t>
      </w:r>
      <w:r>
        <w:rPr>
          <w:rFonts w:cs="Times New Roman"/>
          <w:sz w:val="22"/>
          <w:szCs w:val="22"/>
          <w:lang w:val="pl-PL"/>
        </w:rPr>
        <w:t xml:space="preserve"> może odstąpić od umowy w terminie 30 dni od </w:t>
      </w:r>
      <w:r w:rsidR="00C7183C">
        <w:rPr>
          <w:rFonts w:cs="Times New Roman"/>
          <w:sz w:val="22"/>
          <w:szCs w:val="22"/>
          <w:lang w:val="pl-PL"/>
        </w:rPr>
        <w:t>powzięcia wiadomości</w:t>
      </w:r>
      <w:r>
        <w:rPr>
          <w:rFonts w:cs="Times New Roman"/>
          <w:sz w:val="22"/>
          <w:szCs w:val="22"/>
          <w:lang w:val="pl-PL"/>
        </w:rPr>
        <w:t xml:space="preserve"> </w:t>
      </w:r>
      <w:r w:rsidR="00002919">
        <w:rPr>
          <w:rFonts w:cs="Times New Roman"/>
          <w:sz w:val="22"/>
          <w:szCs w:val="22"/>
          <w:lang w:val="pl-PL"/>
        </w:rPr>
        <w:t xml:space="preserve">o </w:t>
      </w:r>
      <w:r>
        <w:rPr>
          <w:rFonts w:cs="Times New Roman"/>
          <w:sz w:val="22"/>
          <w:szCs w:val="22"/>
          <w:lang w:val="pl-PL"/>
        </w:rPr>
        <w:t>tych okolicznościach. W takim przypadku Wykonawca może żądać wyłącznie wynagrodzenia należnego z tytułu wykonania części umowy.</w:t>
      </w:r>
    </w:p>
    <w:p w:rsidR="004A4A86" w:rsidRDefault="00FF5AB4">
      <w:pPr>
        <w:pStyle w:val="Akapitzlist"/>
        <w:spacing w:after="0" w:line="276" w:lineRule="auto"/>
        <w:ind w:left="218"/>
        <w:jc w:val="both"/>
        <w:textAlignment w:val="auto"/>
        <w:rPr>
          <w:rFonts w:cs="Times New Roman"/>
          <w:sz w:val="22"/>
          <w:szCs w:val="22"/>
          <w:lang w:val="pl-PL"/>
        </w:rPr>
      </w:pPr>
      <w:r>
        <w:rPr>
          <w:rFonts w:cs="Times New Roman"/>
          <w:sz w:val="22"/>
          <w:szCs w:val="22"/>
          <w:lang w:val="pl-PL"/>
        </w:rPr>
        <w:t>7.  Odstąpienie od umowy powinno nastąpić w formie pisemnej i zawierać uzasadnienie.</w:t>
      </w:r>
    </w:p>
    <w:p w:rsidR="004A4A86" w:rsidRDefault="00FF5AB4">
      <w:pPr>
        <w:pStyle w:val="Akapitzlist"/>
        <w:spacing w:after="0" w:line="276" w:lineRule="auto"/>
        <w:ind w:left="218"/>
        <w:jc w:val="both"/>
        <w:textAlignment w:val="auto"/>
        <w:rPr>
          <w:rFonts w:cs="Times New Roman"/>
          <w:i/>
          <w:iCs/>
          <w:sz w:val="22"/>
          <w:szCs w:val="22"/>
          <w:lang w:val="pl-PL"/>
        </w:rPr>
      </w:pPr>
      <w:r>
        <w:rPr>
          <w:rFonts w:cs="Times New Roman"/>
          <w:sz w:val="22"/>
          <w:szCs w:val="22"/>
          <w:lang w:val="pl-PL"/>
        </w:rPr>
        <w:t>8. Zamawiający zastrzega prawo dochodzenia odszkodowania uzupełniającego, przewyższającego</w:t>
      </w:r>
      <w:r>
        <w:rPr>
          <w:rFonts w:eastAsia="Times New Roman" w:cs="Times New Roman"/>
          <w:sz w:val="22"/>
          <w:szCs w:val="22"/>
          <w:lang w:val="pl-PL"/>
        </w:rPr>
        <w:t xml:space="preserve">   </w:t>
      </w:r>
      <w:r>
        <w:rPr>
          <w:rFonts w:cs="Times New Roman"/>
          <w:sz w:val="22"/>
          <w:szCs w:val="22"/>
          <w:lang w:val="pl-PL"/>
        </w:rPr>
        <w:t xml:space="preserve">wysokość zastrzeżonych kar umownych, na zasadach określonych w </w:t>
      </w:r>
      <w:r>
        <w:rPr>
          <w:rFonts w:cs="Times New Roman"/>
          <w:i/>
          <w:iCs/>
          <w:sz w:val="22"/>
          <w:szCs w:val="22"/>
          <w:lang w:val="pl-PL"/>
        </w:rPr>
        <w:t>Kodeksie cywilnym.</w:t>
      </w:r>
    </w:p>
    <w:p w:rsidR="004A4A86" w:rsidRDefault="00FF5AB4">
      <w:pPr>
        <w:pStyle w:val="Akapitzlist"/>
        <w:spacing w:after="0" w:line="276" w:lineRule="auto"/>
        <w:ind w:left="218"/>
        <w:jc w:val="both"/>
        <w:textAlignment w:val="auto"/>
        <w:rPr>
          <w:rFonts w:cs="Times New Roman"/>
          <w:sz w:val="22"/>
          <w:szCs w:val="22"/>
          <w:lang w:val="pl-PL"/>
        </w:rPr>
      </w:pPr>
      <w:r w:rsidRPr="00DA5D30">
        <w:rPr>
          <w:rFonts w:cs="Times New Roman"/>
          <w:sz w:val="22"/>
          <w:szCs w:val="22"/>
          <w:lang w:val="pl-PL"/>
        </w:rPr>
        <w:t>9</w:t>
      </w:r>
      <w:r>
        <w:rPr>
          <w:rFonts w:cs="Times New Roman"/>
          <w:i/>
          <w:iCs/>
          <w:sz w:val="22"/>
          <w:szCs w:val="22"/>
          <w:lang w:val="pl-PL"/>
        </w:rPr>
        <w:t xml:space="preserve">. </w:t>
      </w:r>
      <w:r>
        <w:rPr>
          <w:rFonts w:cs="Times New Roman"/>
          <w:sz w:val="22"/>
          <w:szCs w:val="22"/>
          <w:lang w:val="pl-PL"/>
        </w:rPr>
        <w:t>W przypadku</w:t>
      </w:r>
      <w:r w:rsidR="00DA5D30">
        <w:rPr>
          <w:rFonts w:cs="Times New Roman"/>
          <w:sz w:val="22"/>
          <w:szCs w:val="22"/>
          <w:lang w:val="pl-PL"/>
        </w:rPr>
        <w:t>,</w:t>
      </w:r>
      <w:r>
        <w:rPr>
          <w:rFonts w:cs="Times New Roman"/>
          <w:sz w:val="22"/>
          <w:szCs w:val="22"/>
          <w:lang w:val="pl-PL"/>
        </w:rPr>
        <w:t xml:space="preserve"> gdy szkoda spowodowana niewykonaniem obowiązku wynikającego z niniejszej umowy</w:t>
      </w:r>
      <w:r w:rsidR="00795D50">
        <w:rPr>
          <w:rFonts w:cs="Times New Roman"/>
          <w:sz w:val="22"/>
          <w:szCs w:val="22"/>
          <w:lang w:val="pl-PL"/>
        </w:rPr>
        <w:t xml:space="preserve"> </w:t>
      </w:r>
      <w:r>
        <w:rPr>
          <w:rFonts w:cs="Times New Roman"/>
          <w:sz w:val="22"/>
          <w:szCs w:val="22"/>
          <w:lang w:val="pl-PL"/>
        </w:rPr>
        <w:t>przekracza wysokość kar umownych, Zamawiający może, niezależnie od kar umownych, dochodzić</w:t>
      </w:r>
      <w:r w:rsidR="00795D50">
        <w:rPr>
          <w:rFonts w:cs="Times New Roman"/>
          <w:sz w:val="22"/>
          <w:szCs w:val="22"/>
          <w:lang w:val="pl-PL"/>
        </w:rPr>
        <w:t xml:space="preserve"> </w:t>
      </w:r>
      <w:r>
        <w:rPr>
          <w:rFonts w:cs="Times New Roman"/>
          <w:sz w:val="22"/>
          <w:szCs w:val="22"/>
          <w:lang w:val="pl-PL"/>
        </w:rPr>
        <w:t>odszkodowania na zasadach ogólnych.</w:t>
      </w:r>
    </w:p>
    <w:p w:rsidR="004A4A86" w:rsidRDefault="00FF5AB4">
      <w:pPr>
        <w:pStyle w:val="Akapitzlist"/>
        <w:spacing w:after="0" w:line="276" w:lineRule="auto"/>
        <w:ind w:left="218"/>
        <w:jc w:val="both"/>
        <w:textAlignment w:val="auto"/>
        <w:rPr>
          <w:rFonts w:eastAsia="Times New Roman" w:cs="Times New Roman"/>
          <w:sz w:val="22"/>
          <w:szCs w:val="22"/>
          <w:lang w:val="pl-PL"/>
        </w:rPr>
      </w:pPr>
      <w:r>
        <w:rPr>
          <w:rFonts w:cs="Times New Roman"/>
          <w:sz w:val="22"/>
          <w:szCs w:val="22"/>
          <w:lang w:val="pl-PL"/>
        </w:rPr>
        <w:t>10. Łączna wysokość kar umownych dochodzonych przez Zamawiającego nie może być wyższa niż 60%</w:t>
      </w:r>
    </w:p>
    <w:p w:rsidR="004A4A86" w:rsidRDefault="00FF5AB4">
      <w:pPr>
        <w:pStyle w:val="Akapitzlist"/>
        <w:spacing w:after="0" w:line="276" w:lineRule="auto"/>
        <w:ind w:left="218"/>
        <w:jc w:val="both"/>
        <w:textAlignment w:val="auto"/>
        <w:rPr>
          <w:rFonts w:cs="Times New Roman"/>
          <w:b/>
          <w:bCs/>
          <w:sz w:val="22"/>
          <w:szCs w:val="22"/>
          <w:lang w:val="pl-PL"/>
        </w:rPr>
      </w:pPr>
      <w:r>
        <w:rPr>
          <w:rFonts w:eastAsia="Times New Roman" w:cs="Times New Roman"/>
          <w:sz w:val="22"/>
          <w:szCs w:val="22"/>
          <w:lang w:val="pl-PL"/>
        </w:rPr>
        <w:t xml:space="preserve">    </w:t>
      </w:r>
      <w:r>
        <w:rPr>
          <w:rFonts w:cs="Times New Roman"/>
          <w:sz w:val="22"/>
          <w:szCs w:val="22"/>
          <w:lang w:val="pl-PL"/>
        </w:rPr>
        <w:t>wynagrodzenia brutto wskazanego w § 4 ust. 1 umowy.</w:t>
      </w:r>
    </w:p>
    <w:p w:rsidR="004A4A86" w:rsidRDefault="004A4A86">
      <w:pPr>
        <w:pStyle w:val="Standard"/>
        <w:spacing w:line="276" w:lineRule="auto"/>
        <w:ind w:left="76" w:right="-1"/>
        <w:jc w:val="center"/>
        <w:rPr>
          <w:rFonts w:cs="Times New Roman"/>
          <w:b/>
          <w:bCs/>
          <w:sz w:val="22"/>
          <w:szCs w:val="22"/>
          <w:lang w:val="pl-PL"/>
        </w:rPr>
      </w:pPr>
    </w:p>
    <w:p w:rsidR="004A4A86" w:rsidRDefault="00FF5AB4">
      <w:pPr>
        <w:pStyle w:val="Standard"/>
        <w:spacing w:line="276" w:lineRule="auto"/>
        <w:ind w:left="76" w:right="-1"/>
        <w:jc w:val="center"/>
        <w:rPr>
          <w:rFonts w:cs="Times New Roman"/>
          <w:b/>
          <w:sz w:val="22"/>
          <w:szCs w:val="22"/>
          <w:lang w:val="pl-PL"/>
        </w:rPr>
      </w:pPr>
      <w:r>
        <w:rPr>
          <w:rFonts w:cs="Times New Roman"/>
          <w:b/>
          <w:bCs/>
          <w:sz w:val="22"/>
          <w:szCs w:val="22"/>
          <w:lang w:val="pl-PL"/>
        </w:rPr>
        <w:t>§ 7</w:t>
      </w:r>
    </w:p>
    <w:p w:rsidR="004A4A86" w:rsidRDefault="00FF5AB4">
      <w:pPr>
        <w:pStyle w:val="Nagwek9"/>
        <w:numPr>
          <w:ilvl w:val="0"/>
          <w:numId w:val="0"/>
        </w:numPr>
        <w:spacing w:line="276" w:lineRule="auto"/>
        <w:ind w:right="-1"/>
        <w:jc w:val="center"/>
        <w:rPr>
          <w:rFonts w:cs="Times New Roman"/>
          <w:color w:val="000000"/>
          <w:sz w:val="22"/>
          <w:szCs w:val="22"/>
          <w:lang w:val="pl-PL"/>
        </w:rPr>
      </w:pPr>
      <w:r>
        <w:rPr>
          <w:rFonts w:cs="Times New Roman"/>
          <w:b/>
          <w:sz w:val="22"/>
          <w:szCs w:val="22"/>
          <w:lang w:val="pl-PL"/>
        </w:rPr>
        <w:t>Wskazanie osób do kontaktów</w:t>
      </w:r>
    </w:p>
    <w:p w:rsidR="004A4A86" w:rsidRDefault="00FF5AB4">
      <w:pPr>
        <w:pStyle w:val="Tekstpodstawowywcity21"/>
        <w:tabs>
          <w:tab w:val="left" w:pos="462"/>
        </w:tabs>
        <w:spacing w:line="276" w:lineRule="auto"/>
        <w:ind w:left="218" w:right="-1" w:firstLine="0"/>
        <w:rPr>
          <w:rFonts w:cs="Times New Roman"/>
          <w:sz w:val="22"/>
          <w:lang w:val="pl-PL"/>
        </w:rPr>
      </w:pPr>
      <w:r>
        <w:rPr>
          <w:rFonts w:cs="Times New Roman"/>
          <w:sz w:val="22"/>
          <w:lang w:val="pl-PL"/>
        </w:rPr>
        <w:t>Do bieżących kontaktów w trakcie realizacji przedmiotu umowy:</w:t>
      </w:r>
    </w:p>
    <w:p w:rsidR="00ED50B6" w:rsidRDefault="00ED50B6" w:rsidP="00ED50B6">
      <w:pPr>
        <w:pStyle w:val="Standard"/>
        <w:numPr>
          <w:ilvl w:val="0"/>
          <w:numId w:val="16"/>
        </w:numPr>
        <w:tabs>
          <w:tab w:val="left" w:pos="-16680"/>
        </w:tabs>
        <w:autoSpaceDE w:val="0"/>
        <w:ind w:left="567"/>
        <w:jc w:val="both"/>
        <w:rPr>
          <w:rFonts w:cs="Times New Roman"/>
          <w:lang w:val="pl-PL"/>
        </w:rPr>
      </w:pPr>
      <w:r w:rsidRPr="002B2432">
        <w:rPr>
          <w:rFonts w:cs="Times New Roman"/>
          <w:lang w:val="pl-PL"/>
        </w:rPr>
        <w:t xml:space="preserve">ze strony Zamawiającego </w:t>
      </w:r>
      <w:r>
        <w:rPr>
          <w:rFonts w:cs="Times New Roman"/>
          <w:lang w:val="pl-PL"/>
        </w:rPr>
        <w:t>osobami upoważnionymi są:</w:t>
      </w:r>
    </w:p>
    <w:p w:rsidR="00ED50B6" w:rsidRDefault="00ED50B6" w:rsidP="00ED50B6">
      <w:pPr>
        <w:pStyle w:val="Standard"/>
        <w:numPr>
          <w:ilvl w:val="0"/>
          <w:numId w:val="17"/>
        </w:numPr>
        <w:tabs>
          <w:tab w:val="left" w:pos="-16680"/>
        </w:tabs>
        <w:autoSpaceDE w:val="0"/>
        <w:ind w:left="709"/>
        <w:jc w:val="both"/>
        <w:rPr>
          <w:rFonts w:cs="Times New Roman"/>
          <w:lang w:val="pl-PL"/>
        </w:rPr>
      </w:pPr>
      <w:r>
        <w:rPr>
          <w:rFonts w:cs="Times New Roman"/>
          <w:lang w:val="pl-PL"/>
        </w:rPr>
        <w:t xml:space="preserve">Pan </w:t>
      </w:r>
      <w:r w:rsidRPr="00D3143D">
        <w:rPr>
          <w:rFonts w:cs="Times New Roman"/>
          <w:b/>
          <w:bCs/>
          <w:lang w:val="pl-PL"/>
        </w:rPr>
        <w:t>Włodzimierz Frontczak</w:t>
      </w:r>
      <w:r>
        <w:rPr>
          <w:rFonts w:cs="Times New Roman"/>
          <w:lang w:val="pl-PL"/>
        </w:rPr>
        <w:t>, tel. 24 236 07 22</w:t>
      </w:r>
    </w:p>
    <w:p w:rsidR="00ED50B6" w:rsidRDefault="00ED50B6" w:rsidP="00ED50B6">
      <w:pPr>
        <w:pStyle w:val="Standard"/>
        <w:numPr>
          <w:ilvl w:val="0"/>
          <w:numId w:val="17"/>
        </w:numPr>
        <w:tabs>
          <w:tab w:val="left" w:pos="-16680"/>
        </w:tabs>
        <w:autoSpaceDE w:val="0"/>
        <w:ind w:left="709"/>
        <w:jc w:val="both"/>
        <w:rPr>
          <w:rFonts w:cs="Times New Roman"/>
          <w:lang w:val="pl-PL"/>
        </w:rPr>
      </w:pPr>
      <w:r w:rsidRPr="002B2432">
        <w:rPr>
          <w:rFonts w:cs="Times New Roman"/>
          <w:lang w:val="pl-PL"/>
        </w:rPr>
        <w:t>Pan</w:t>
      </w:r>
      <w:r>
        <w:rPr>
          <w:rFonts w:cs="Times New Roman"/>
          <w:lang w:val="pl-PL"/>
        </w:rPr>
        <w:t>i</w:t>
      </w:r>
      <w:r w:rsidRPr="002B2432">
        <w:rPr>
          <w:rFonts w:cs="Times New Roman"/>
          <w:lang w:val="pl-PL"/>
        </w:rPr>
        <w:t xml:space="preserve"> </w:t>
      </w:r>
      <w:r>
        <w:rPr>
          <w:rFonts w:cs="Times New Roman"/>
          <w:b/>
          <w:bCs/>
          <w:lang w:val="pl-PL"/>
        </w:rPr>
        <w:t>Anna Tyszka</w:t>
      </w:r>
      <w:r w:rsidRPr="002B2432">
        <w:rPr>
          <w:rFonts w:cs="Times New Roman"/>
          <w:lang w:val="pl-PL"/>
        </w:rPr>
        <w:t>, tel. 24 236 07 21.</w:t>
      </w:r>
    </w:p>
    <w:p w:rsidR="00ED50B6" w:rsidRPr="002B2432" w:rsidRDefault="00ED50B6" w:rsidP="00ED50B6">
      <w:pPr>
        <w:pStyle w:val="Standard"/>
        <w:numPr>
          <w:ilvl w:val="0"/>
          <w:numId w:val="16"/>
        </w:numPr>
        <w:tabs>
          <w:tab w:val="left" w:pos="-16680"/>
        </w:tabs>
        <w:autoSpaceDE w:val="0"/>
        <w:ind w:left="567"/>
        <w:jc w:val="both"/>
        <w:rPr>
          <w:rFonts w:cs="Times New Roman"/>
          <w:lang w:val="pl-PL"/>
        </w:rPr>
      </w:pPr>
      <w:r w:rsidRPr="002B2432">
        <w:rPr>
          <w:rFonts w:cs="Times New Roman"/>
          <w:lang w:val="pl-PL"/>
        </w:rPr>
        <w:t xml:space="preserve">ze strony Wykonawcy </w:t>
      </w:r>
      <w:r>
        <w:rPr>
          <w:rFonts w:cs="Times New Roman"/>
          <w:lang w:val="pl-PL"/>
        </w:rPr>
        <w:t>osobą upoważnioną</w:t>
      </w:r>
      <w:r w:rsidRPr="002B2432">
        <w:rPr>
          <w:rFonts w:cs="Times New Roman"/>
          <w:lang w:val="pl-PL"/>
        </w:rPr>
        <w:t xml:space="preserve"> jest</w:t>
      </w:r>
      <w:r>
        <w:rPr>
          <w:rFonts w:cs="Times New Roman"/>
          <w:lang w:val="pl-PL"/>
        </w:rPr>
        <w:t>:</w:t>
      </w:r>
    </w:p>
    <w:p w:rsidR="00ED50B6" w:rsidRPr="0023506C" w:rsidRDefault="00ED50B6" w:rsidP="00ED50B6">
      <w:pPr>
        <w:pStyle w:val="Standard"/>
        <w:numPr>
          <w:ilvl w:val="0"/>
          <w:numId w:val="18"/>
        </w:numPr>
        <w:ind w:left="709"/>
        <w:jc w:val="both"/>
        <w:rPr>
          <w:rFonts w:cs="Times New Roman"/>
          <w:bCs/>
          <w:lang w:val="pl-PL"/>
        </w:rPr>
      </w:pPr>
      <w:r w:rsidRPr="002B2432">
        <w:rPr>
          <w:rFonts w:cs="Times New Roman"/>
          <w:lang w:val="pl-PL"/>
        </w:rPr>
        <w:t xml:space="preserve">Pan </w:t>
      </w:r>
      <w:r w:rsidR="008F0DFA">
        <w:rPr>
          <w:rFonts w:cs="Times New Roman"/>
          <w:lang w:val="pl-PL"/>
        </w:rPr>
        <w:t>…………………</w:t>
      </w:r>
      <w:r w:rsidRPr="002B2432">
        <w:rPr>
          <w:rFonts w:cs="Times New Roman"/>
          <w:bCs/>
          <w:lang w:val="pl-PL"/>
        </w:rPr>
        <w:t>,</w:t>
      </w:r>
      <w:r w:rsidRPr="002B2432">
        <w:rPr>
          <w:rFonts w:cs="Times New Roman"/>
          <w:lang w:val="pl-PL"/>
        </w:rPr>
        <w:t xml:space="preserve"> tel. </w:t>
      </w:r>
      <w:r w:rsidR="008F0DFA">
        <w:rPr>
          <w:rFonts w:cs="Times New Roman"/>
          <w:lang w:val="pl-PL"/>
        </w:rPr>
        <w:t>……………………….</w:t>
      </w:r>
      <w:r w:rsidRPr="002B2432">
        <w:rPr>
          <w:rFonts w:cs="Times New Roman"/>
          <w:lang w:val="pl-PL"/>
        </w:rPr>
        <w:t>.</w:t>
      </w:r>
    </w:p>
    <w:p w:rsidR="00206B93" w:rsidRDefault="00206B93" w:rsidP="000D6D0E">
      <w:pPr>
        <w:pStyle w:val="Standard"/>
        <w:tabs>
          <w:tab w:val="left" w:pos="-16680"/>
        </w:tabs>
        <w:autoSpaceDE w:val="0"/>
        <w:spacing w:line="276" w:lineRule="auto"/>
        <w:jc w:val="both"/>
        <w:rPr>
          <w:rFonts w:cs="Times New Roman"/>
          <w:bCs/>
          <w:color w:val="000000"/>
          <w:sz w:val="22"/>
          <w:szCs w:val="22"/>
          <w:lang w:val="pl-PL"/>
        </w:rPr>
      </w:pPr>
    </w:p>
    <w:p w:rsidR="004A4A86" w:rsidRDefault="00FF5AB4">
      <w:pPr>
        <w:autoSpaceDE w:val="0"/>
        <w:spacing w:line="276" w:lineRule="auto"/>
        <w:ind w:left="218"/>
        <w:jc w:val="center"/>
        <w:rPr>
          <w:rFonts w:cs="Times New Roman"/>
          <w:b/>
          <w:bCs/>
          <w:i/>
          <w:sz w:val="22"/>
          <w:szCs w:val="22"/>
        </w:rPr>
      </w:pPr>
      <w:r>
        <w:rPr>
          <w:rFonts w:cs="Times New Roman"/>
          <w:b/>
          <w:bCs/>
          <w:color w:val="000000"/>
          <w:kern w:val="0"/>
          <w:sz w:val="22"/>
          <w:szCs w:val="22"/>
        </w:rPr>
        <w:lastRenderedPageBreak/>
        <w:t>§ 8</w:t>
      </w:r>
    </w:p>
    <w:p w:rsidR="004A4A86" w:rsidRDefault="00FF5AB4">
      <w:pPr>
        <w:pStyle w:val="Standard"/>
        <w:spacing w:line="276" w:lineRule="auto"/>
        <w:ind w:left="76" w:right="-1"/>
        <w:jc w:val="center"/>
        <w:rPr>
          <w:rFonts w:cs="Times New Roman"/>
          <w:sz w:val="22"/>
          <w:szCs w:val="22"/>
          <w:lang w:val="pl-PL"/>
        </w:rPr>
      </w:pPr>
      <w:r>
        <w:rPr>
          <w:rFonts w:cs="Times New Roman"/>
          <w:b/>
          <w:bCs/>
          <w:i/>
          <w:sz w:val="22"/>
          <w:szCs w:val="22"/>
          <w:lang w:val="pl-PL"/>
        </w:rPr>
        <w:t>Prawa autorskie</w:t>
      </w:r>
    </w:p>
    <w:p w:rsidR="004A4A86" w:rsidRDefault="00FF5AB4">
      <w:pPr>
        <w:pStyle w:val="Standard"/>
        <w:spacing w:line="276" w:lineRule="auto"/>
        <w:ind w:left="218"/>
        <w:jc w:val="both"/>
        <w:rPr>
          <w:rFonts w:eastAsia="Times New Roman" w:cs="Times New Roman"/>
          <w:sz w:val="22"/>
          <w:szCs w:val="22"/>
          <w:lang w:val="pl-PL"/>
        </w:rPr>
      </w:pPr>
      <w:r>
        <w:rPr>
          <w:rFonts w:cs="Times New Roman"/>
          <w:sz w:val="22"/>
          <w:szCs w:val="22"/>
          <w:lang w:val="pl-PL"/>
        </w:rPr>
        <w:t>1. Wraz z przekazaniem przedmiotu umowy Wykonawca przenosi w ramach wynagrodzenia określonego</w:t>
      </w:r>
    </w:p>
    <w:p w:rsidR="004A4A86" w:rsidRDefault="00FF5AB4">
      <w:pPr>
        <w:pStyle w:val="Standard"/>
        <w:spacing w:line="276" w:lineRule="auto"/>
        <w:ind w:left="218"/>
        <w:jc w:val="both"/>
        <w:rPr>
          <w:rFonts w:cs="Times New Roman"/>
          <w:sz w:val="22"/>
          <w:szCs w:val="22"/>
          <w:lang w:val="pl-PL"/>
        </w:rPr>
      </w:pPr>
      <w:r>
        <w:rPr>
          <w:rFonts w:cs="Times New Roman"/>
          <w:sz w:val="22"/>
          <w:szCs w:val="22"/>
          <w:lang w:val="pl-PL"/>
        </w:rPr>
        <w:t>w § 4 ust.1 na Zamawiającego autorskie prawa majątkowe do opracowanego przedmiotu umowy na</w:t>
      </w:r>
      <w:r>
        <w:rPr>
          <w:rFonts w:eastAsia="Times New Roman" w:cs="Times New Roman"/>
          <w:sz w:val="22"/>
          <w:szCs w:val="22"/>
          <w:lang w:val="pl-PL"/>
        </w:rPr>
        <w:t xml:space="preserve">    </w:t>
      </w:r>
      <w:r>
        <w:rPr>
          <w:rFonts w:cs="Times New Roman"/>
          <w:sz w:val="22"/>
          <w:szCs w:val="22"/>
          <w:lang w:val="pl-PL"/>
        </w:rPr>
        <w:t>wszelkich, znanych w chwili przeniesienia tych praw polach eksploatacji, w szczególności w zakresie:</w:t>
      </w:r>
    </w:p>
    <w:p w:rsidR="004A4A86" w:rsidRDefault="00FF5AB4">
      <w:pPr>
        <w:pStyle w:val="Standard"/>
        <w:numPr>
          <w:ilvl w:val="0"/>
          <w:numId w:val="11"/>
        </w:numPr>
        <w:spacing w:line="276" w:lineRule="auto"/>
        <w:ind w:left="714" w:right="-1" w:hanging="357"/>
        <w:jc w:val="both"/>
        <w:rPr>
          <w:rFonts w:cs="Times New Roman"/>
          <w:sz w:val="22"/>
          <w:szCs w:val="22"/>
          <w:lang w:val="pl-PL"/>
        </w:rPr>
      </w:pPr>
      <w:r>
        <w:rPr>
          <w:rFonts w:cs="Times New Roman"/>
          <w:sz w:val="22"/>
          <w:szCs w:val="22"/>
          <w:lang w:val="pl-PL"/>
        </w:rPr>
        <w:t xml:space="preserve">utrwalania i zwielokrotniania utworu – wytwarzanie określoną techniką egzemplarzy utworu, </w:t>
      </w:r>
      <w:r w:rsidR="00DA5D30">
        <w:rPr>
          <w:rFonts w:cs="Times New Roman"/>
          <w:sz w:val="22"/>
          <w:szCs w:val="22"/>
          <w:lang w:val="pl-PL"/>
        </w:rPr>
        <w:br/>
      </w:r>
      <w:r>
        <w:rPr>
          <w:rFonts w:cs="Times New Roman"/>
          <w:sz w:val="22"/>
          <w:szCs w:val="22"/>
          <w:lang w:val="pl-PL"/>
        </w:rPr>
        <w:t>w tym techniką drukarską, reprograficzną, zapisu magnetycznego oraz techniką cyfrową;</w:t>
      </w:r>
    </w:p>
    <w:p w:rsidR="004A4A86" w:rsidRDefault="00FF5AB4">
      <w:pPr>
        <w:pStyle w:val="Standard"/>
        <w:numPr>
          <w:ilvl w:val="0"/>
          <w:numId w:val="11"/>
        </w:numPr>
        <w:spacing w:line="276" w:lineRule="auto"/>
        <w:ind w:left="714" w:right="-1" w:hanging="357"/>
        <w:jc w:val="both"/>
        <w:rPr>
          <w:rFonts w:cs="Times New Roman"/>
          <w:sz w:val="22"/>
          <w:szCs w:val="22"/>
          <w:lang w:val="pl-PL"/>
        </w:rPr>
      </w:pPr>
      <w:r>
        <w:rPr>
          <w:rFonts w:cs="Times New Roman"/>
          <w:sz w:val="22"/>
          <w:szCs w:val="22"/>
          <w:lang w:val="pl-PL"/>
        </w:rPr>
        <w:t>obrotu oryginałem albo egzemplarzami, na których utwór utrwalono – wprowadzanie do obrotu, użyczenie lub najem oryginału albo egzemplarzy;</w:t>
      </w:r>
    </w:p>
    <w:p w:rsidR="004A4A86" w:rsidRDefault="00FF5AB4">
      <w:pPr>
        <w:pStyle w:val="Standard"/>
        <w:numPr>
          <w:ilvl w:val="0"/>
          <w:numId w:val="11"/>
        </w:numPr>
        <w:spacing w:line="276" w:lineRule="auto"/>
        <w:ind w:left="714" w:right="-1" w:hanging="357"/>
        <w:jc w:val="both"/>
        <w:rPr>
          <w:rFonts w:cs="Times New Roman"/>
          <w:sz w:val="22"/>
          <w:szCs w:val="22"/>
          <w:lang w:val="pl-PL"/>
        </w:rPr>
      </w:pPr>
      <w:r>
        <w:rPr>
          <w:rFonts w:cs="Times New Roman"/>
          <w:sz w:val="22"/>
          <w:szCs w:val="22"/>
          <w:lang w:val="pl-PL"/>
        </w:rPr>
        <w:t>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4A4A86" w:rsidRDefault="00FF5AB4">
      <w:pPr>
        <w:pStyle w:val="Standard"/>
        <w:numPr>
          <w:ilvl w:val="0"/>
          <w:numId w:val="10"/>
        </w:numPr>
        <w:spacing w:line="276" w:lineRule="auto"/>
        <w:ind w:left="357" w:hanging="357"/>
        <w:jc w:val="both"/>
        <w:rPr>
          <w:rFonts w:cs="Times New Roman"/>
          <w:sz w:val="22"/>
          <w:szCs w:val="22"/>
          <w:lang w:val="pl-PL"/>
        </w:rPr>
      </w:pPr>
      <w:r>
        <w:rPr>
          <w:rFonts w:cs="Times New Roman"/>
          <w:sz w:val="22"/>
          <w:szCs w:val="22"/>
          <w:lang w:val="pl-PL"/>
        </w:rPr>
        <w:t>Przeniesienie autorskich praw majątkowych do dzieła nastąpi z datą podpisania protokołu zdawczo-odbiorczego, o którym mowa w §</w:t>
      </w:r>
      <w:r w:rsidR="00DA5D30">
        <w:rPr>
          <w:rFonts w:cs="Times New Roman"/>
          <w:sz w:val="22"/>
          <w:szCs w:val="22"/>
          <w:lang w:val="pl-PL"/>
        </w:rPr>
        <w:t xml:space="preserve"> </w:t>
      </w:r>
      <w:r w:rsidR="00C7183C">
        <w:rPr>
          <w:rFonts w:cs="Times New Roman"/>
          <w:sz w:val="22"/>
          <w:szCs w:val="22"/>
          <w:lang w:val="pl-PL"/>
        </w:rPr>
        <w:t>3</w:t>
      </w:r>
      <w:r w:rsidR="00DA5D30">
        <w:rPr>
          <w:rFonts w:cs="Times New Roman"/>
          <w:sz w:val="22"/>
          <w:szCs w:val="22"/>
          <w:lang w:val="pl-PL"/>
        </w:rPr>
        <w:t xml:space="preserve"> ust. </w:t>
      </w:r>
      <w:r w:rsidR="00C7183C">
        <w:rPr>
          <w:rFonts w:cs="Times New Roman"/>
          <w:sz w:val="22"/>
          <w:szCs w:val="22"/>
          <w:lang w:val="pl-PL"/>
        </w:rPr>
        <w:t>2</w:t>
      </w:r>
      <w:r>
        <w:rPr>
          <w:rFonts w:cs="Times New Roman"/>
          <w:sz w:val="22"/>
          <w:szCs w:val="22"/>
          <w:lang w:val="pl-PL"/>
        </w:rPr>
        <w:t>.</w:t>
      </w:r>
    </w:p>
    <w:p w:rsidR="004A4A86" w:rsidRDefault="00FF5AB4">
      <w:pPr>
        <w:pStyle w:val="Standard"/>
        <w:numPr>
          <w:ilvl w:val="0"/>
          <w:numId w:val="10"/>
        </w:numPr>
        <w:spacing w:line="276" w:lineRule="auto"/>
        <w:ind w:left="357" w:hanging="357"/>
        <w:jc w:val="both"/>
        <w:rPr>
          <w:rFonts w:cs="Times New Roman"/>
          <w:sz w:val="22"/>
          <w:szCs w:val="22"/>
          <w:lang w:val="pl-PL"/>
        </w:rPr>
      </w:pPr>
      <w:r>
        <w:rPr>
          <w:rFonts w:cs="Times New Roman"/>
          <w:sz w:val="22"/>
          <w:szCs w:val="22"/>
          <w:lang w:val="pl-PL"/>
        </w:rPr>
        <w:t>Wraz z przeniesieniem autorskich praw majątkowych do dzieła Wykonawca przenosi</w:t>
      </w:r>
      <w:r w:rsidR="00771CC1">
        <w:rPr>
          <w:rFonts w:cs="Times New Roman"/>
          <w:sz w:val="22"/>
          <w:szCs w:val="22"/>
          <w:lang w:val="pl-PL"/>
        </w:rPr>
        <w:t xml:space="preserve"> nieodpłatnie</w:t>
      </w:r>
      <w:r>
        <w:rPr>
          <w:rFonts w:cs="Times New Roman"/>
          <w:sz w:val="22"/>
          <w:szCs w:val="22"/>
          <w:lang w:val="pl-PL"/>
        </w:rPr>
        <w:t xml:space="preserve"> na Zamawiającego własność wszystkich wydanych Zamawiającemu nośników, na których został utrwalony przedmiot umowy.</w:t>
      </w:r>
    </w:p>
    <w:p w:rsidR="004A4A86" w:rsidRDefault="00FF5AB4">
      <w:pPr>
        <w:pStyle w:val="Standard"/>
        <w:numPr>
          <w:ilvl w:val="0"/>
          <w:numId w:val="10"/>
        </w:numPr>
        <w:spacing w:line="276" w:lineRule="auto"/>
        <w:ind w:left="357" w:hanging="357"/>
        <w:jc w:val="both"/>
        <w:rPr>
          <w:rFonts w:cs="Times New Roman"/>
          <w:sz w:val="22"/>
          <w:szCs w:val="22"/>
          <w:lang w:val="pl-PL"/>
        </w:rPr>
      </w:pPr>
      <w:r>
        <w:rPr>
          <w:rFonts w:cs="Times New Roman"/>
          <w:sz w:val="22"/>
          <w:szCs w:val="22"/>
          <w:lang w:val="pl-PL"/>
        </w:rPr>
        <w:t xml:space="preserve">Wykonawca, wraz z powyższym przeniesieniem autorskich praw majątkowych, zezwala Zamawiającemu na bezpłatne wykonanie zależnych praw </w:t>
      </w:r>
      <w:r w:rsidR="00C7183C">
        <w:rPr>
          <w:rFonts w:cs="Times New Roman"/>
          <w:sz w:val="22"/>
          <w:szCs w:val="22"/>
          <w:lang w:val="pl-PL"/>
        </w:rPr>
        <w:t>autorskich</w:t>
      </w:r>
      <w:r>
        <w:rPr>
          <w:rFonts w:cs="Times New Roman"/>
          <w:sz w:val="22"/>
          <w:szCs w:val="22"/>
          <w:lang w:val="pl-PL"/>
        </w:rPr>
        <w:t xml:space="preserve"> oraz upoważnia Zamawiającego do zlecania osobom trzecim wykonywania tych zależnych praw autorskich.</w:t>
      </w:r>
    </w:p>
    <w:p w:rsidR="004A4A86" w:rsidRDefault="00FF5AB4">
      <w:pPr>
        <w:pStyle w:val="Standard"/>
        <w:numPr>
          <w:ilvl w:val="0"/>
          <w:numId w:val="10"/>
        </w:numPr>
        <w:spacing w:line="276" w:lineRule="auto"/>
        <w:ind w:left="357" w:hanging="357"/>
        <w:jc w:val="both"/>
        <w:rPr>
          <w:rFonts w:cs="Times New Roman"/>
          <w:sz w:val="22"/>
          <w:szCs w:val="22"/>
          <w:lang w:val="pl-PL"/>
        </w:rPr>
      </w:pPr>
      <w:r>
        <w:rPr>
          <w:rFonts w:cs="Times New Roman"/>
          <w:sz w:val="22"/>
          <w:szCs w:val="22"/>
          <w:lang w:val="pl-PL"/>
        </w:rPr>
        <w:t xml:space="preserve">Wykonawca gwarantuje, iż dzieło nie będzie naruszało żadnych praw osób trzecich, w szczególności podwykonawców. W przypadku zgłoszenia jakichkolwiek roszczeń do Zamawiającego z tytułu naruszenia praw osób trzecich, Wykonawca zwolni i uchroni od odpowiedzialności </w:t>
      </w:r>
      <w:r w:rsidR="00002919">
        <w:rPr>
          <w:rFonts w:cs="Times New Roman"/>
          <w:sz w:val="22"/>
          <w:szCs w:val="22"/>
          <w:lang w:val="pl-PL"/>
        </w:rPr>
        <w:t>Z</w:t>
      </w:r>
      <w:r>
        <w:rPr>
          <w:rFonts w:cs="Times New Roman"/>
          <w:sz w:val="22"/>
          <w:szCs w:val="22"/>
          <w:lang w:val="pl-PL"/>
        </w:rPr>
        <w:t>amawiającego        z tytułu wszelkich szkód, jakie Zamawiający poniesie wskutek roszczeń i innych żądań osób trzecich w wyniku korzystania z przedmiotu umowy przez Zamawiającego.</w:t>
      </w:r>
    </w:p>
    <w:p w:rsidR="004A4A86" w:rsidRDefault="00FF5AB4">
      <w:pPr>
        <w:pStyle w:val="Standard"/>
        <w:numPr>
          <w:ilvl w:val="0"/>
          <w:numId w:val="10"/>
        </w:numPr>
        <w:spacing w:line="276" w:lineRule="auto"/>
        <w:ind w:left="357" w:hanging="357"/>
        <w:jc w:val="both"/>
        <w:rPr>
          <w:rFonts w:cs="Times New Roman"/>
          <w:sz w:val="22"/>
          <w:szCs w:val="22"/>
          <w:lang w:val="pl-PL"/>
        </w:rPr>
      </w:pPr>
      <w:r>
        <w:rPr>
          <w:rFonts w:cs="Times New Roman"/>
          <w:sz w:val="22"/>
          <w:szCs w:val="22"/>
          <w:lang w:val="pl-PL"/>
        </w:rPr>
        <w:t>W przypadku wniesienia jakiegokolwiek powództwa przeciwko Zamawiającemu lub wszczęcia jakiegokolwiek innego postępowania przeciwko Zamawiającemu w związku z zarzucanym Zamawiającemu naruszeniem praw osób trzecich w wyniku korzystania z dzieła, Zamawiający zawiadomi o tym Wykonawcę a Wykonawca – na żądanie Zamawiającego – weźmie na swój koszt udział w postępowaniu w zakresie niezbędnym do ochrony Zamawiającego przed odpowiedzialnością wobec tych osób.</w:t>
      </w:r>
    </w:p>
    <w:p w:rsidR="004A4A86" w:rsidRDefault="004A4A86">
      <w:pPr>
        <w:pStyle w:val="Standard"/>
        <w:spacing w:line="276" w:lineRule="auto"/>
        <w:ind w:left="357" w:hanging="357"/>
        <w:jc w:val="both"/>
        <w:rPr>
          <w:rFonts w:cs="Times New Roman"/>
          <w:sz w:val="22"/>
          <w:szCs w:val="22"/>
          <w:lang w:val="pl-PL"/>
        </w:rPr>
      </w:pPr>
    </w:p>
    <w:p w:rsidR="004A4A86" w:rsidRDefault="00FF5AB4">
      <w:pPr>
        <w:spacing w:line="276" w:lineRule="auto"/>
        <w:ind w:left="218"/>
        <w:jc w:val="center"/>
        <w:rPr>
          <w:rFonts w:cs="Times New Roman"/>
          <w:i/>
          <w:iCs/>
          <w:sz w:val="22"/>
          <w:szCs w:val="22"/>
        </w:rPr>
      </w:pPr>
      <w:r>
        <w:rPr>
          <w:rFonts w:cs="Times New Roman"/>
          <w:b/>
          <w:bCs/>
          <w:sz w:val="22"/>
          <w:szCs w:val="22"/>
        </w:rPr>
        <w:t>§ 9</w:t>
      </w:r>
    </w:p>
    <w:p w:rsidR="004A4A86" w:rsidRDefault="00FF5AB4">
      <w:pPr>
        <w:pStyle w:val="Nagwek5"/>
        <w:numPr>
          <w:ilvl w:val="0"/>
          <w:numId w:val="0"/>
        </w:numPr>
        <w:spacing w:line="276" w:lineRule="auto"/>
        <w:ind w:right="-1"/>
        <w:jc w:val="center"/>
        <w:rPr>
          <w:rFonts w:cs="Times New Roman"/>
          <w:sz w:val="22"/>
          <w:szCs w:val="22"/>
          <w:lang w:val="pl-PL"/>
        </w:rPr>
      </w:pPr>
      <w:r>
        <w:rPr>
          <w:rFonts w:cs="Times New Roman"/>
          <w:i/>
          <w:iCs/>
          <w:sz w:val="22"/>
          <w:szCs w:val="22"/>
          <w:lang w:val="pl-PL"/>
        </w:rPr>
        <w:t>Postanowienia końcowe</w:t>
      </w:r>
    </w:p>
    <w:p w:rsidR="00DA5D30" w:rsidRPr="002B2432" w:rsidRDefault="00DA5D30" w:rsidP="00DA5D30">
      <w:pPr>
        <w:pStyle w:val="Standard"/>
        <w:numPr>
          <w:ilvl w:val="0"/>
          <w:numId w:val="12"/>
        </w:numPr>
        <w:ind w:left="284"/>
        <w:jc w:val="both"/>
        <w:rPr>
          <w:rFonts w:cs="Times New Roman"/>
          <w:lang w:val="pl-PL"/>
        </w:rPr>
      </w:pPr>
      <w:r w:rsidRPr="00DA5D30">
        <w:rPr>
          <w:lang w:val="pl-PL"/>
        </w:rPr>
        <w:t>Do niniejszej umowy nie stosuje się przepisów ustawy Prawo zamówień publicznych na podstawie art. 2 ust. 1 pkt 1 tej ustawy</w:t>
      </w:r>
      <w:r w:rsidRPr="00DA5D30">
        <w:rPr>
          <w:rFonts w:cs="Times New Roman"/>
          <w:lang w:val="pl-PL"/>
        </w:rPr>
        <w:t>, mają</w:t>
      </w:r>
      <w:r w:rsidRPr="002B2432">
        <w:rPr>
          <w:rFonts w:cs="Times New Roman"/>
          <w:lang w:val="pl-PL"/>
        </w:rPr>
        <w:t xml:space="preserve"> zaś zastosowanie przepisy </w:t>
      </w:r>
      <w:r w:rsidRPr="002B2432">
        <w:rPr>
          <w:rFonts w:cs="Times New Roman"/>
          <w:i/>
          <w:lang w:val="pl-PL"/>
        </w:rPr>
        <w:t>Kodeksu cywilnego</w:t>
      </w:r>
      <w:r w:rsidRPr="002B2432">
        <w:rPr>
          <w:rFonts w:cs="Times New Roman"/>
          <w:lang w:val="pl-PL"/>
        </w:rPr>
        <w:t xml:space="preserve"> </w:t>
      </w:r>
      <w:r>
        <w:rPr>
          <w:rFonts w:cs="Times New Roman"/>
          <w:lang w:val="pl-PL"/>
        </w:rPr>
        <w:br/>
      </w:r>
      <w:r w:rsidRPr="002B2432">
        <w:rPr>
          <w:rFonts w:cs="Times New Roman"/>
          <w:lang w:val="pl-PL"/>
        </w:rPr>
        <w:t>i innych aktów prawnych aktualnie obowiązujących, dotyczących przedmiotu umowy.</w:t>
      </w:r>
    </w:p>
    <w:p w:rsidR="004A4A86" w:rsidRDefault="00FF5AB4" w:rsidP="00795D50">
      <w:pPr>
        <w:pStyle w:val="Standard"/>
        <w:numPr>
          <w:ilvl w:val="0"/>
          <w:numId w:val="12"/>
        </w:numPr>
        <w:ind w:left="357" w:hanging="357"/>
        <w:jc w:val="both"/>
        <w:rPr>
          <w:lang w:val="pl-PL"/>
        </w:rPr>
      </w:pPr>
      <w:r>
        <w:rPr>
          <w:lang w:val="pl-PL"/>
        </w:rPr>
        <w:t>Spory wynikające z treści niniejszej umowy będą rozstrzygane przez Sąd właściwy dla siedziby Zamawiającego.</w:t>
      </w:r>
    </w:p>
    <w:p w:rsidR="004A4A86" w:rsidRDefault="00FF5AB4">
      <w:pPr>
        <w:pStyle w:val="Standard"/>
        <w:numPr>
          <w:ilvl w:val="0"/>
          <w:numId w:val="12"/>
        </w:numPr>
        <w:ind w:left="357" w:hanging="357"/>
        <w:rPr>
          <w:lang w:val="pl-PL"/>
        </w:rPr>
      </w:pPr>
      <w:r>
        <w:rPr>
          <w:lang w:val="pl-PL"/>
        </w:rPr>
        <w:t>Zmiany i uzupełnienia niniejszej umowy mogą być dokonywane wyłącznie w formie pisemnego aneksu, podpisanego przez obie strony pod rygorem nieważności.</w:t>
      </w:r>
    </w:p>
    <w:p w:rsidR="004A4A86" w:rsidRDefault="004A4A86">
      <w:pPr>
        <w:pStyle w:val="Standard"/>
        <w:ind w:left="218"/>
        <w:rPr>
          <w:lang w:val="pl-PL"/>
        </w:rPr>
      </w:pPr>
    </w:p>
    <w:p w:rsidR="004A4A86" w:rsidRDefault="004A4A86">
      <w:pPr>
        <w:pStyle w:val="Standard"/>
        <w:rPr>
          <w:lang w:val="pl-PL"/>
        </w:rPr>
      </w:pPr>
    </w:p>
    <w:p w:rsidR="00206B93" w:rsidRDefault="00206B93">
      <w:pPr>
        <w:pStyle w:val="Standard"/>
        <w:rPr>
          <w:lang w:val="pl-PL"/>
        </w:rPr>
      </w:pPr>
    </w:p>
    <w:p w:rsidR="00206B93" w:rsidRDefault="00206B93">
      <w:pPr>
        <w:pStyle w:val="Standard"/>
        <w:rPr>
          <w:lang w:val="pl-PL"/>
        </w:rPr>
      </w:pPr>
    </w:p>
    <w:p w:rsidR="00206B93" w:rsidRDefault="00206B93">
      <w:pPr>
        <w:pStyle w:val="Standard"/>
        <w:rPr>
          <w:lang w:val="pl-PL"/>
        </w:rPr>
      </w:pPr>
    </w:p>
    <w:p w:rsidR="00206B93" w:rsidRDefault="00206B93">
      <w:pPr>
        <w:pStyle w:val="Standard"/>
        <w:rPr>
          <w:lang w:val="pl-PL"/>
        </w:rPr>
      </w:pPr>
    </w:p>
    <w:p w:rsidR="00206B93" w:rsidRDefault="00206B93">
      <w:pPr>
        <w:pStyle w:val="Standard"/>
        <w:rPr>
          <w:lang w:val="pl-PL"/>
        </w:rPr>
      </w:pPr>
    </w:p>
    <w:p w:rsidR="00771CC1" w:rsidRDefault="00771CC1">
      <w:pPr>
        <w:pStyle w:val="Standard"/>
        <w:rPr>
          <w:lang w:val="pl-PL"/>
        </w:rPr>
      </w:pPr>
    </w:p>
    <w:p w:rsidR="004A4A86" w:rsidRDefault="00FF5AB4">
      <w:pPr>
        <w:pStyle w:val="Standard"/>
        <w:spacing w:line="276" w:lineRule="auto"/>
        <w:ind w:left="76" w:right="-1"/>
        <w:jc w:val="center"/>
        <w:rPr>
          <w:rFonts w:cs="Times New Roman"/>
          <w:sz w:val="22"/>
          <w:szCs w:val="22"/>
          <w:lang w:val="pl-PL"/>
        </w:rPr>
      </w:pPr>
      <w:r>
        <w:rPr>
          <w:rFonts w:cs="Times New Roman"/>
          <w:b/>
          <w:bCs/>
          <w:sz w:val="22"/>
          <w:szCs w:val="22"/>
          <w:lang w:val="pl-PL"/>
        </w:rPr>
        <w:t>§ 10</w:t>
      </w:r>
    </w:p>
    <w:p w:rsidR="004A4A86" w:rsidRDefault="00FF5AB4" w:rsidP="00771CC1">
      <w:pPr>
        <w:pStyle w:val="Standard"/>
        <w:spacing w:line="276" w:lineRule="auto"/>
        <w:ind w:left="218" w:firstLine="488"/>
        <w:jc w:val="both"/>
        <w:rPr>
          <w:rFonts w:cs="Times New Roman"/>
          <w:bCs/>
          <w:i/>
          <w:sz w:val="22"/>
          <w:szCs w:val="22"/>
        </w:rPr>
      </w:pPr>
      <w:r>
        <w:rPr>
          <w:rFonts w:cs="Times New Roman"/>
          <w:sz w:val="22"/>
          <w:szCs w:val="22"/>
          <w:lang w:val="pl-PL"/>
        </w:rPr>
        <w:t xml:space="preserve">Umowa została sporządzona w </w:t>
      </w:r>
      <w:r w:rsidR="00795D50">
        <w:rPr>
          <w:rFonts w:cs="Times New Roman"/>
          <w:sz w:val="22"/>
          <w:szCs w:val="22"/>
          <w:lang w:val="pl-PL"/>
        </w:rPr>
        <w:t>trzech</w:t>
      </w:r>
      <w:r>
        <w:rPr>
          <w:rFonts w:cs="Times New Roman"/>
          <w:sz w:val="22"/>
          <w:szCs w:val="22"/>
          <w:lang w:val="pl-PL"/>
        </w:rPr>
        <w:t xml:space="preserve"> jednobrzmiących egzemplarzach – </w:t>
      </w:r>
      <w:r w:rsidR="00795D50">
        <w:rPr>
          <w:rFonts w:cs="Times New Roman"/>
          <w:sz w:val="22"/>
          <w:szCs w:val="22"/>
          <w:lang w:val="pl-PL"/>
        </w:rPr>
        <w:t>dwa</w:t>
      </w:r>
      <w:r>
        <w:rPr>
          <w:rFonts w:cs="Times New Roman"/>
          <w:sz w:val="22"/>
          <w:szCs w:val="22"/>
          <w:lang w:val="pl-PL"/>
        </w:rPr>
        <w:t xml:space="preserve"> egzemplarze dla Zamawiającego i </w:t>
      </w:r>
      <w:r w:rsidR="00795D50">
        <w:rPr>
          <w:rFonts w:cs="Times New Roman"/>
          <w:sz w:val="22"/>
          <w:szCs w:val="22"/>
          <w:lang w:val="pl-PL"/>
        </w:rPr>
        <w:t>jeden</w:t>
      </w:r>
      <w:r>
        <w:rPr>
          <w:rFonts w:cs="Times New Roman"/>
          <w:sz w:val="22"/>
          <w:szCs w:val="22"/>
          <w:lang w:val="pl-PL"/>
        </w:rPr>
        <w:t xml:space="preserve"> egzemplarz dla Wykonawcy.</w:t>
      </w:r>
    </w:p>
    <w:p w:rsidR="004A4A86" w:rsidRDefault="004A4A86">
      <w:pPr>
        <w:spacing w:line="276" w:lineRule="auto"/>
        <w:ind w:left="218"/>
        <w:jc w:val="both"/>
        <w:rPr>
          <w:rFonts w:cs="Times New Roman"/>
          <w:bCs/>
          <w:i/>
          <w:sz w:val="22"/>
          <w:szCs w:val="22"/>
        </w:rPr>
      </w:pPr>
    </w:p>
    <w:p w:rsidR="004A4A86" w:rsidRDefault="00FF5AB4">
      <w:pPr>
        <w:spacing w:line="276" w:lineRule="auto"/>
        <w:ind w:left="218"/>
        <w:jc w:val="both"/>
        <w:rPr>
          <w:rFonts w:cs="Times New Roman"/>
          <w:i/>
          <w:sz w:val="22"/>
          <w:szCs w:val="22"/>
        </w:rPr>
      </w:pPr>
      <w:r>
        <w:rPr>
          <w:rFonts w:cs="Times New Roman"/>
          <w:bCs/>
          <w:i/>
          <w:sz w:val="22"/>
          <w:szCs w:val="22"/>
        </w:rPr>
        <w:t>Integralną część składową niniejszej umowy stanowi:</w:t>
      </w:r>
    </w:p>
    <w:p w:rsidR="009F0281" w:rsidRDefault="00FF5AB4">
      <w:pPr>
        <w:pStyle w:val="Standard"/>
        <w:spacing w:line="276" w:lineRule="auto"/>
        <w:ind w:left="938"/>
        <w:jc w:val="both"/>
        <w:rPr>
          <w:rFonts w:cs="Times New Roman"/>
          <w:i/>
          <w:sz w:val="22"/>
          <w:szCs w:val="22"/>
          <w:lang w:val="pl-PL"/>
        </w:rPr>
      </w:pPr>
      <w:r>
        <w:rPr>
          <w:rFonts w:cs="Times New Roman"/>
          <w:i/>
          <w:sz w:val="22"/>
          <w:szCs w:val="22"/>
          <w:lang w:val="pl-PL"/>
        </w:rPr>
        <w:t xml:space="preserve">1.  </w:t>
      </w:r>
      <w:r w:rsidR="009F0281">
        <w:rPr>
          <w:rFonts w:cs="Times New Roman"/>
          <w:i/>
          <w:sz w:val="22"/>
          <w:szCs w:val="22"/>
          <w:lang w:val="pl-PL"/>
        </w:rPr>
        <w:t>Opis przedmiotu zamówienia</w:t>
      </w:r>
    </w:p>
    <w:p w:rsidR="004A4A86" w:rsidRDefault="009F0281">
      <w:pPr>
        <w:pStyle w:val="Standard"/>
        <w:spacing w:line="276" w:lineRule="auto"/>
        <w:ind w:left="938"/>
        <w:jc w:val="both"/>
        <w:rPr>
          <w:rFonts w:cs="Times New Roman"/>
          <w:b/>
          <w:bCs/>
          <w:i/>
          <w:sz w:val="22"/>
          <w:szCs w:val="22"/>
          <w:lang w:val="pl-PL"/>
        </w:rPr>
      </w:pPr>
      <w:r>
        <w:rPr>
          <w:rFonts w:cs="Times New Roman"/>
          <w:i/>
          <w:sz w:val="22"/>
          <w:szCs w:val="22"/>
          <w:lang w:val="pl-PL"/>
        </w:rPr>
        <w:t xml:space="preserve">2. </w:t>
      </w:r>
      <w:r w:rsidR="00FF5AB4">
        <w:rPr>
          <w:rFonts w:cs="Times New Roman"/>
          <w:i/>
          <w:sz w:val="22"/>
          <w:szCs w:val="22"/>
          <w:lang w:val="pl-PL"/>
        </w:rPr>
        <w:t>Oferta Wykonawcy.</w:t>
      </w:r>
    </w:p>
    <w:p w:rsidR="004A4A86" w:rsidRDefault="004A4A86">
      <w:pPr>
        <w:pStyle w:val="Standard"/>
        <w:spacing w:line="276" w:lineRule="auto"/>
        <w:ind w:left="1516" w:right="-1"/>
        <w:jc w:val="both"/>
        <w:rPr>
          <w:rFonts w:cs="Times New Roman"/>
          <w:b/>
          <w:bCs/>
          <w:i/>
          <w:sz w:val="22"/>
          <w:szCs w:val="22"/>
          <w:lang w:val="pl-PL"/>
        </w:rPr>
      </w:pPr>
    </w:p>
    <w:p w:rsidR="004A4A86" w:rsidRDefault="004A4A86">
      <w:pPr>
        <w:pStyle w:val="Standard"/>
        <w:spacing w:line="276" w:lineRule="auto"/>
        <w:ind w:left="218" w:right="-1"/>
        <w:jc w:val="both"/>
        <w:rPr>
          <w:rFonts w:cs="Times New Roman"/>
          <w:b/>
          <w:bCs/>
          <w:i/>
          <w:sz w:val="22"/>
          <w:szCs w:val="22"/>
          <w:lang w:val="pl-PL"/>
        </w:rPr>
      </w:pPr>
    </w:p>
    <w:p w:rsidR="004A4A86" w:rsidRDefault="004A4A86">
      <w:pPr>
        <w:pStyle w:val="Standard"/>
        <w:spacing w:line="276" w:lineRule="auto"/>
        <w:ind w:left="218" w:right="-1"/>
        <w:jc w:val="both"/>
        <w:rPr>
          <w:rFonts w:cs="Times New Roman"/>
          <w:b/>
          <w:bCs/>
          <w:i/>
          <w:sz w:val="22"/>
          <w:szCs w:val="22"/>
          <w:lang w:val="pl-PL"/>
        </w:rPr>
      </w:pPr>
    </w:p>
    <w:p w:rsidR="005D6794" w:rsidRDefault="00FF5AB4" w:rsidP="00DA5D30">
      <w:pPr>
        <w:pStyle w:val="Standard"/>
        <w:spacing w:line="276" w:lineRule="auto"/>
        <w:ind w:left="232" w:right="-1" w:firstLine="706"/>
        <w:jc w:val="both"/>
      </w:pPr>
      <w:r>
        <w:rPr>
          <w:rFonts w:cs="Times New Roman"/>
          <w:b/>
          <w:bCs/>
          <w:sz w:val="22"/>
          <w:szCs w:val="22"/>
          <w:lang w:val="pl-PL"/>
        </w:rPr>
        <w:t>Zamawiający</w:t>
      </w:r>
      <w:r>
        <w:rPr>
          <w:rFonts w:cs="Times New Roman"/>
          <w:b/>
          <w:bCs/>
          <w:sz w:val="22"/>
          <w:szCs w:val="22"/>
          <w:lang w:val="pl-PL"/>
        </w:rPr>
        <w:tab/>
      </w:r>
      <w:r>
        <w:rPr>
          <w:rFonts w:cs="Times New Roman"/>
          <w:b/>
          <w:bCs/>
          <w:sz w:val="22"/>
          <w:szCs w:val="22"/>
          <w:lang w:val="pl-PL"/>
        </w:rPr>
        <w:tab/>
      </w:r>
      <w:r>
        <w:rPr>
          <w:rFonts w:cs="Times New Roman"/>
          <w:b/>
          <w:bCs/>
          <w:sz w:val="22"/>
          <w:szCs w:val="22"/>
          <w:lang w:val="pl-PL"/>
        </w:rPr>
        <w:tab/>
      </w:r>
      <w:r>
        <w:rPr>
          <w:rFonts w:cs="Times New Roman"/>
          <w:b/>
          <w:bCs/>
          <w:sz w:val="22"/>
          <w:szCs w:val="22"/>
          <w:lang w:val="pl-PL"/>
        </w:rPr>
        <w:tab/>
      </w:r>
      <w:r>
        <w:rPr>
          <w:rFonts w:cs="Times New Roman"/>
          <w:b/>
          <w:bCs/>
          <w:sz w:val="22"/>
          <w:szCs w:val="22"/>
          <w:lang w:val="pl-PL"/>
        </w:rPr>
        <w:tab/>
      </w:r>
      <w:r>
        <w:rPr>
          <w:rFonts w:cs="Times New Roman"/>
          <w:b/>
          <w:bCs/>
          <w:sz w:val="22"/>
          <w:szCs w:val="22"/>
          <w:lang w:val="pl-PL"/>
        </w:rPr>
        <w:tab/>
      </w:r>
      <w:r>
        <w:rPr>
          <w:rFonts w:cs="Times New Roman"/>
          <w:b/>
          <w:bCs/>
          <w:sz w:val="22"/>
          <w:szCs w:val="22"/>
          <w:lang w:val="pl-PL"/>
        </w:rPr>
        <w:tab/>
        <w:t>Wykonawca</w:t>
      </w:r>
    </w:p>
    <w:sectPr w:rsidR="005D6794">
      <w:footerReference w:type="default" r:id="rId7"/>
      <w:pgSz w:w="11906" w:h="16838"/>
      <w:pgMar w:top="1719" w:right="1191" w:bottom="680" w:left="119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0FC9" w:rsidRDefault="00720FC9">
      <w:r>
        <w:separator/>
      </w:r>
    </w:p>
  </w:endnote>
  <w:endnote w:type="continuationSeparator" w:id="0">
    <w:p w:rsidR="00720FC9" w:rsidRDefault="007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4A86" w:rsidRDefault="00FF5AB4">
    <w:pPr>
      <w:pStyle w:val="Stopka"/>
      <w:jc w:val="center"/>
    </w:pPr>
    <w:r>
      <w:rPr>
        <w:sz w:val="20"/>
        <w:szCs w:val="20"/>
      </w:rPr>
      <w:fldChar w:fldCharType="begin"/>
    </w:r>
    <w:r>
      <w:rPr>
        <w:sz w:val="20"/>
        <w:szCs w:val="20"/>
      </w:rPr>
      <w:instrText xml:space="preserve"> PAGE </w:instrText>
    </w:r>
    <w:r>
      <w:rPr>
        <w:sz w:val="20"/>
        <w:szCs w:val="20"/>
      </w:rPr>
      <w:fldChar w:fldCharType="separate"/>
    </w:r>
    <w:r w:rsidR="00771CC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0FC9" w:rsidRDefault="00720FC9">
      <w:r>
        <w:separator/>
      </w:r>
    </w:p>
  </w:footnote>
  <w:footnote w:type="continuationSeparator" w:id="0">
    <w:p w:rsidR="00720FC9" w:rsidRDefault="007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2" w15:restartNumberingAfterBreak="0">
    <w:nsid w:val="00000003"/>
    <w:multiLevelType w:val="multilevel"/>
    <w:tmpl w:val="00000003"/>
    <w:lvl w:ilvl="0">
      <w:start w:val="1"/>
      <w:numFmt w:val="decimal"/>
      <w:lvlText w:val="%1."/>
      <w:lvlJc w:val="left"/>
      <w:pPr>
        <w:tabs>
          <w:tab w:val="num" w:pos="0"/>
        </w:tabs>
        <w:ind w:left="221" w:hanging="221"/>
      </w:pPr>
      <w:rPr>
        <w:b w:val="0"/>
        <w:bCs w:val="0"/>
      </w:rPr>
    </w:lvl>
    <w:lvl w:ilvl="1">
      <w:start w:val="1"/>
      <w:numFmt w:val="decimal"/>
      <w:lvlText w:val="%2."/>
      <w:lvlJc w:val="left"/>
      <w:pPr>
        <w:tabs>
          <w:tab w:val="num" w:pos="794"/>
        </w:tabs>
        <w:ind w:left="1151" w:hanging="397"/>
      </w:pPr>
      <w:rPr>
        <w:b w:val="0"/>
        <w:bCs w:val="0"/>
      </w:rPr>
    </w:lvl>
    <w:lvl w:ilvl="2">
      <w:start w:val="1"/>
      <w:numFmt w:val="decimal"/>
      <w:lvlText w:val="%3."/>
      <w:lvlJc w:val="left"/>
      <w:pPr>
        <w:tabs>
          <w:tab w:val="num" w:pos="1191"/>
        </w:tabs>
        <w:ind w:left="1548" w:hanging="397"/>
      </w:pPr>
      <w:rPr>
        <w:b w:val="0"/>
        <w:bCs w:val="0"/>
      </w:rPr>
    </w:lvl>
    <w:lvl w:ilvl="3">
      <w:start w:val="1"/>
      <w:numFmt w:val="decimal"/>
      <w:lvlText w:val="%4."/>
      <w:lvlJc w:val="left"/>
      <w:pPr>
        <w:tabs>
          <w:tab w:val="num" w:pos="1588"/>
        </w:tabs>
        <w:ind w:left="1945" w:hanging="397"/>
      </w:pPr>
      <w:rPr>
        <w:b w:val="0"/>
        <w:bCs w:val="0"/>
      </w:rPr>
    </w:lvl>
    <w:lvl w:ilvl="4">
      <w:start w:val="1"/>
      <w:numFmt w:val="decimal"/>
      <w:lvlText w:val="%5."/>
      <w:lvlJc w:val="left"/>
      <w:pPr>
        <w:tabs>
          <w:tab w:val="num" w:pos="1985"/>
        </w:tabs>
        <w:ind w:left="2342" w:hanging="397"/>
      </w:pPr>
      <w:rPr>
        <w:b w:val="0"/>
        <w:bCs w:val="0"/>
      </w:rPr>
    </w:lvl>
    <w:lvl w:ilvl="5">
      <w:start w:val="1"/>
      <w:numFmt w:val="decimal"/>
      <w:lvlText w:val="%6."/>
      <w:lvlJc w:val="left"/>
      <w:pPr>
        <w:tabs>
          <w:tab w:val="num" w:pos="2381"/>
        </w:tabs>
        <w:ind w:left="2738" w:hanging="397"/>
      </w:pPr>
      <w:rPr>
        <w:b w:val="0"/>
        <w:bCs w:val="0"/>
      </w:rPr>
    </w:lvl>
    <w:lvl w:ilvl="6">
      <w:start w:val="1"/>
      <w:numFmt w:val="decimal"/>
      <w:lvlText w:val="%7."/>
      <w:lvlJc w:val="left"/>
      <w:pPr>
        <w:tabs>
          <w:tab w:val="num" w:pos="2778"/>
        </w:tabs>
        <w:ind w:left="3135" w:hanging="397"/>
      </w:pPr>
      <w:rPr>
        <w:b w:val="0"/>
        <w:bCs w:val="0"/>
      </w:rPr>
    </w:lvl>
    <w:lvl w:ilvl="7">
      <w:start w:val="1"/>
      <w:numFmt w:val="decimal"/>
      <w:lvlText w:val="%8."/>
      <w:lvlJc w:val="left"/>
      <w:pPr>
        <w:tabs>
          <w:tab w:val="num" w:pos="3175"/>
        </w:tabs>
        <w:ind w:left="3532" w:hanging="397"/>
      </w:pPr>
      <w:rPr>
        <w:b w:val="0"/>
        <w:bCs w:val="0"/>
      </w:rPr>
    </w:lvl>
    <w:lvl w:ilvl="8">
      <w:start w:val="1"/>
      <w:numFmt w:val="decimal"/>
      <w:lvlText w:val="%9."/>
      <w:lvlJc w:val="left"/>
      <w:pPr>
        <w:tabs>
          <w:tab w:val="num" w:pos="3572"/>
        </w:tabs>
        <w:ind w:left="3929" w:hanging="397"/>
      </w:pPr>
      <w:rPr>
        <w:b w:val="0"/>
        <w:bCs w:val="0"/>
      </w:rPr>
    </w:lvl>
  </w:abstractNum>
  <w:abstractNum w:abstractNumId="3" w15:restartNumberingAfterBreak="0">
    <w:nsid w:val="00000004"/>
    <w:multiLevelType w:val="multilevel"/>
    <w:tmpl w:val="00000004"/>
    <w:name w:val="WW8Num4"/>
    <w:lvl w:ilvl="0">
      <w:start w:val="1"/>
      <w:numFmt w:val="decimal"/>
      <w:lvlText w:val="%1."/>
      <w:lvlJc w:val="center"/>
      <w:pPr>
        <w:tabs>
          <w:tab w:val="num" w:pos="0"/>
        </w:tabs>
        <w:ind w:left="221" w:hanging="22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218" w:hanging="360"/>
      </w:pPr>
    </w:lvl>
    <w:lvl w:ilvl="1">
      <w:start w:val="1"/>
      <w:numFmt w:val="lowerLetter"/>
      <w:lvlText w:val="%1.%2)"/>
      <w:lvlJc w:val="left"/>
      <w:pPr>
        <w:tabs>
          <w:tab w:val="num" w:pos="0"/>
        </w:tabs>
        <w:ind w:left="938" w:hanging="360"/>
      </w:pPr>
    </w:lvl>
    <w:lvl w:ilvl="2">
      <w:start w:val="1"/>
      <w:numFmt w:val="decimal"/>
      <w:lvlText w:val="%1.%2.%3)"/>
      <w:lvlJc w:val="right"/>
      <w:pPr>
        <w:tabs>
          <w:tab w:val="num" w:pos="0"/>
        </w:tabs>
        <w:ind w:left="1658" w:hanging="180"/>
      </w:pPr>
    </w:lvl>
    <w:lvl w:ilvl="3">
      <w:start w:val="1"/>
      <w:numFmt w:val="lowerLetter"/>
      <w:lvlText w:val="%1.%2.%3.%4)"/>
      <w:lvlJc w:val="left"/>
      <w:pPr>
        <w:tabs>
          <w:tab w:val="num" w:pos="0"/>
        </w:tabs>
        <w:ind w:left="2378" w:hanging="360"/>
      </w:p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7" w15:restartNumberingAfterBreak="0">
    <w:nsid w:val="00000008"/>
    <w:multiLevelType w:val="multilevel"/>
    <w:tmpl w:val="71DC7AE4"/>
    <w:name w:val="WW8Num8"/>
    <w:lvl w:ilvl="0">
      <w:start w:val="1"/>
      <w:numFmt w:val="decimal"/>
      <w:lvlText w:val="%1."/>
      <w:lvlJc w:val="left"/>
      <w:pPr>
        <w:tabs>
          <w:tab w:val="num" w:pos="0"/>
        </w:tabs>
        <w:ind w:left="218" w:hanging="360"/>
      </w:pPr>
      <w:rPr>
        <w:b w:val="0"/>
        <w:bCs w:val="0"/>
      </w:rPr>
    </w:lvl>
    <w:lvl w:ilvl="1">
      <w:start w:val="1"/>
      <w:numFmt w:val="decimal"/>
      <w:lvlText w:val="%2."/>
      <w:lvlJc w:val="left"/>
      <w:pPr>
        <w:ind w:left="938" w:hanging="360"/>
      </w:p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34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218" w:hanging="360"/>
      </w:pPr>
      <w:rPr>
        <w:b w:val="0"/>
        <w:bCs w:val="0"/>
      </w:rPr>
    </w:lvl>
    <w:lvl w:ilvl="1">
      <w:start w:val="1"/>
      <w:numFmt w:val="decimal"/>
      <w:lvlText w:val="%1.%2."/>
      <w:lvlJc w:val="left"/>
      <w:pPr>
        <w:tabs>
          <w:tab w:val="num" w:pos="0"/>
        </w:tabs>
        <w:ind w:left="938" w:hanging="360"/>
      </w:pPr>
      <w:rPr>
        <w:b w:val="0"/>
        <w:bCs w:val="0"/>
      </w:rPr>
    </w:lvl>
    <w:lvl w:ilvl="2">
      <w:start w:val="1"/>
      <w:numFmt w:val="decimal"/>
      <w:lvlText w:val="%1.%2.%3."/>
      <w:lvlJc w:val="right"/>
      <w:pPr>
        <w:tabs>
          <w:tab w:val="num" w:pos="0"/>
        </w:tabs>
        <w:ind w:left="1658" w:hanging="180"/>
      </w:pPr>
      <w:rPr>
        <w:b w:val="0"/>
        <w:bCs w:val="0"/>
      </w:rPr>
    </w:lvl>
    <w:lvl w:ilvl="3">
      <w:start w:val="1"/>
      <w:numFmt w:val="decimal"/>
      <w:lvlText w:val="%2.%3.%4."/>
      <w:lvlJc w:val="left"/>
      <w:pPr>
        <w:tabs>
          <w:tab w:val="num" w:pos="0"/>
        </w:tabs>
        <w:ind w:left="2378" w:hanging="360"/>
      </w:pPr>
      <w:rPr>
        <w:b w:val="0"/>
        <w:bCs w:val="0"/>
      </w:rPr>
    </w:lvl>
    <w:lvl w:ilvl="4">
      <w:start w:val="1"/>
      <w:numFmt w:val="decimal"/>
      <w:lvlText w:val="%3.%4.%5."/>
      <w:lvlJc w:val="left"/>
      <w:pPr>
        <w:tabs>
          <w:tab w:val="num" w:pos="0"/>
        </w:tabs>
        <w:ind w:left="3098" w:hanging="360"/>
      </w:pPr>
      <w:rPr>
        <w:b w:val="0"/>
        <w:bCs w:val="0"/>
      </w:rPr>
    </w:lvl>
    <w:lvl w:ilvl="5">
      <w:start w:val="1"/>
      <w:numFmt w:val="decimal"/>
      <w:lvlText w:val="%4.%5.%6."/>
      <w:lvlJc w:val="right"/>
      <w:pPr>
        <w:tabs>
          <w:tab w:val="num" w:pos="0"/>
        </w:tabs>
        <w:ind w:left="3818" w:hanging="180"/>
      </w:pPr>
      <w:rPr>
        <w:b w:val="0"/>
        <w:bCs w:val="0"/>
      </w:rPr>
    </w:lvl>
    <w:lvl w:ilvl="6">
      <w:start w:val="1"/>
      <w:numFmt w:val="decimal"/>
      <w:lvlText w:val="%5.%6.%7."/>
      <w:lvlJc w:val="left"/>
      <w:pPr>
        <w:tabs>
          <w:tab w:val="num" w:pos="0"/>
        </w:tabs>
        <w:ind w:left="4538" w:hanging="360"/>
      </w:pPr>
      <w:rPr>
        <w:b w:val="0"/>
        <w:bCs w:val="0"/>
      </w:rPr>
    </w:lvl>
    <w:lvl w:ilvl="7">
      <w:start w:val="1"/>
      <w:numFmt w:val="decimal"/>
      <w:lvlText w:val="%6.%7.%8."/>
      <w:lvlJc w:val="left"/>
      <w:pPr>
        <w:tabs>
          <w:tab w:val="num" w:pos="0"/>
        </w:tabs>
        <w:ind w:left="5258" w:hanging="360"/>
      </w:pPr>
      <w:rPr>
        <w:b w:val="0"/>
        <w:bCs w:val="0"/>
      </w:rPr>
    </w:lvl>
    <w:lvl w:ilvl="8">
      <w:start w:val="1"/>
      <w:numFmt w:val="decimal"/>
      <w:lvlText w:val="%7.%8.%9."/>
      <w:lvlJc w:val="right"/>
      <w:pPr>
        <w:tabs>
          <w:tab w:val="num" w:pos="0"/>
        </w:tabs>
        <w:ind w:left="5978" w:hanging="180"/>
      </w:pPr>
      <w:rPr>
        <w:b w:val="0"/>
        <w:bCs w:val="0"/>
      </w:rPr>
    </w:lvl>
  </w:abstractNum>
  <w:abstractNum w:abstractNumId="12" w15:restartNumberingAfterBreak="0">
    <w:nsid w:val="0000000D"/>
    <w:multiLevelType w:val="multilevel"/>
    <w:tmpl w:val="8E0025E4"/>
    <w:name w:val="WW8Num13"/>
    <w:lvl w:ilvl="0">
      <w:start w:val="15"/>
      <w:numFmt w:val="decimal"/>
      <w:lvlText w:val="%1."/>
      <w:lvlJc w:val="left"/>
      <w:pPr>
        <w:tabs>
          <w:tab w:val="num" w:pos="0"/>
        </w:tabs>
        <w:ind w:left="218" w:hanging="360"/>
      </w:pPr>
      <w:rPr>
        <w:rFonts w:hint="default"/>
      </w:rPr>
    </w:lvl>
    <w:lvl w:ilvl="1">
      <w:start w:val="1"/>
      <w:numFmt w:val="lowerLetter"/>
      <w:lvlText w:val="%1.%2)"/>
      <w:lvlJc w:val="left"/>
      <w:pPr>
        <w:tabs>
          <w:tab w:val="num" w:pos="0"/>
        </w:tabs>
        <w:ind w:left="938" w:hanging="360"/>
      </w:pPr>
      <w:rPr>
        <w:rFonts w:hint="default"/>
      </w:rPr>
    </w:lvl>
    <w:lvl w:ilvl="2">
      <w:start w:val="1"/>
      <w:numFmt w:val="decimal"/>
      <w:lvlText w:val="%1.%2.%3)"/>
      <w:lvlJc w:val="right"/>
      <w:pPr>
        <w:tabs>
          <w:tab w:val="num" w:pos="0"/>
        </w:tabs>
        <w:ind w:left="1658" w:hanging="180"/>
      </w:pPr>
      <w:rPr>
        <w:rFonts w:hint="default"/>
      </w:rPr>
    </w:lvl>
    <w:lvl w:ilvl="3">
      <w:start w:val="1"/>
      <w:numFmt w:val="lowerLetter"/>
      <w:lvlText w:val="%1.%2.%3.%4)"/>
      <w:lvlJc w:val="left"/>
      <w:pPr>
        <w:tabs>
          <w:tab w:val="num" w:pos="0"/>
        </w:tabs>
        <w:ind w:left="2378" w:hanging="360"/>
      </w:pPr>
      <w:rPr>
        <w:rFonts w:hint="default"/>
      </w:rPr>
    </w:lvl>
    <w:lvl w:ilvl="4">
      <w:start w:val="1"/>
      <w:numFmt w:val="decimal"/>
      <w:lvlText w:val="%3.%4.%5."/>
      <w:lvlJc w:val="left"/>
      <w:pPr>
        <w:tabs>
          <w:tab w:val="num" w:pos="0"/>
        </w:tabs>
        <w:ind w:left="3098" w:hanging="360"/>
      </w:pPr>
      <w:rPr>
        <w:rFonts w:hint="default"/>
        <w:b w:val="0"/>
        <w:bCs w:val="0"/>
      </w:rPr>
    </w:lvl>
    <w:lvl w:ilvl="5">
      <w:start w:val="1"/>
      <w:numFmt w:val="decimal"/>
      <w:lvlText w:val="%4.%5.%6."/>
      <w:lvlJc w:val="right"/>
      <w:pPr>
        <w:tabs>
          <w:tab w:val="num" w:pos="0"/>
        </w:tabs>
        <w:ind w:left="3818" w:hanging="180"/>
      </w:pPr>
      <w:rPr>
        <w:rFonts w:hint="default"/>
        <w:b w:val="0"/>
        <w:bCs w:val="0"/>
      </w:rPr>
    </w:lvl>
    <w:lvl w:ilvl="6">
      <w:start w:val="1"/>
      <w:numFmt w:val="decimal"/>
      <w:lvlText w:val="%5.%6.%7."/>
      <w:lvlJc w:val="left"/>
      <w:pPr>
        <w:tabs>
          <w:tab w:val="num" w:pos="0"/>
        </w:tabs>
        <w:ind w:left="4538" w:hanging="360"/>
      </w:pPr>
      <w:rPr>
        <w:rFonts w:hint="default"/>
        <w:b w:val="0"/>
        <w:bCs w:val="0"/>
      </w:rPr>
    </w:lvl>
    <w:lvl w:ilvl="7">
      <w:start w:val="1"/>
      <w:numFmt w:val="decimal"/>
      <w:lvlText w:val="%6.%7.%8."/>
      <w:lvlJc w:val="left"/>
      <w:pPr>
        <w:tabs>
          <w:tab w:val="num" w:pos="0"/>
        </w:tabs>
        <w:ind w:left="5258" w:hanging="360"/>
      </w:pPr>
      <w:rPr>
        <w:rFonts w:hint="default"/>
        <w:b w:val="0"/>
        <w:bCs w:val="0"/>
      </w:rPr>
    </w:lvl>
    <w:lvl w:ilvl="8">
      <w:start w:val="1"/>
      <w:numFmt w:val="decimal"/>
      <w:lvlText w:val="%7.%8.%9."/>
      <w:lvlJc w:val="right"/>
      <w:pPr>
        <w:tabs>
          <w:tab w:val="num" w:pos="0"/>
        </w:tabs>
        <w:ind w:left="5978" w:hanging="180"/>
      </w:pPr>
      <w:rPr>
        <w:rFonts w:hint="default"/>
        <w:b w:val="0"/>
        <w:bCs w:val="0"/>
      </w:rPr>
    </w:lvl>
  </w:abstractNum>
  <w:abstractNum w:abstractNumId="13" w15:restartNumberingAfterBreak="0">
    <w:nsid w:val="00000013"/>
    <w:multiLevelType w:val="multilevel"/>
    <w:tmpl w:val="00000013"/>
    <w:name w:val="WW8Num20"/>
    <w:lvl w:ilvl="0">
      <w:start w:val="1"/>
      <w:numFmt w:val="decimal"/>
      <w:lvlText w:val="%1."/>
      <w:lvlJc w:val="left"/>
      <w:pPr>
        <w:tabs>
          <w:tab w:val="num" w:pos="0"/>
        </w:tabs>
        <w:ind w:left="720" w:hanging="360"/>
      </w:pPr>
      <w:rPr>
        <w:b w:val="0"/>
        <w:bCs w:val="0"/>
        <w:i w:val="0"/>
        <w:iCs w:val="0"/>
        <w:lang w:val="pl-PL"/>
      </w:rPr>
    </w:lvl>
    <w:lvl w:ilvl="1">
      <w:start w:val="1"/>
      <w:numFmt w:val="decimal"/>
      <w:lvlText w:val="%2."/>
      <w:lvlJc w:val="left"/>
      <w:pPr>
        <w:tabs>
          <w:tab w:val="num" w:pos="0"/>
        </w:tabs>
        <w:ind w:left="1080" w:hanging="360"/>
      </w:pPr>
      <w:rPr>
        <w:b w:val="0"/>
        <w:bCs w:val="0"/>
        <w:i w:val="0"/>
        <w:iCs w:val="0"/>
        <w:lang w:val="pl-PL"/>
      </w:rPr>
    </w:lvl>
    <w:lvl w:ilvl="2">
      <w:start w:val="1"/>
      <w:numFmt w:val="decimal"/>
      <w:lvlText w:val="%3."/>
      <w:lvlJc w:val="left"/>
      <w:pPr>
        <w:tabs>
          <w:tab w:val="num" w:pos="0"/>
        </w:tabs>
        <w:ind w:left="1440" w:hanging="360"/>
      </w:pPr>
      <w:rPr>
        <w:b w:val="0"/>
        <w:bCs w:val="0"/>
        <w:i w:val="0"/>
        <w:iCs w:val="0"/>
        <w:lang w:val="pl-PL"/>
      </w:rPr>
    </w:lvl>
    <w:lvl w:ilvl="3">
      <w:start w:val="1"/>
      <w:numFmt w:val="decimal"/>
      <w:lvlText w:val="%4."/>
      <w:lvlJc w:val="left"/>
      <w:pPr>
        <w:tabs>
          <w:tab w:val="num" w:pos="0"/>
        </w:tabs>
        <w:ind w:left="1800" w:hanging="360"/>
      </w:pPr>
      <w:rPr>
        <w:b w:val="0"/>
        <w:bCs w:val="0"/>
        <w:i w:val="0"/>
        <w:iCs w:val="0"/>
        <w:lang w:val="pl-PL"/>
      </w:rPr>
    </w:lvl>
    <w:lvl w:ilvl="4">
      <w:start w:val="1"/>
      <w:numFmt w:val="decimal"/>
      <w:lvlText w:val="%5."/>
      <w:lvlJc w:val="left"/>
      <w:pPr>
        <w:tabs>
          <w:tab w:val="num" w:pos="0"/>
        </w:tabs>
        <w:ind w:left="2160" w:hanging="360"/>
      </w:pPr>
      <w:rPr>
        <w:b w:val="0"/>
        <w:bCs w:val="0"/>
        <w:i w:val="0"/>
        <w:iCs w:val="0"/>
        <w:lang w:val="pl-PL"/>
      </w:rPr>
    </w:lvl>
    <w:lvl w:ilvl="5">
      <w:start w:val="1"/>
      <w:numFmt w:val="decimal"/>
      <w:lvlText w:val="%6."/>
      <w:lvlJc w:val="left"/>
      <w:pPr>
        <w:tabs>
          <w:tab w:val="num" w:pos="0"/>
        </w:tabs>
        <w:ind w:left="2520" w:hanging="360"/>
      </w:pPr>
      <w:rPr>
        <w:b w:val="0"/>
        <w:bCs w:val="0"/>
        <w:i w:val="0"/>
        <w:iCs w:val="0"/>
        <w:lang w:val="pl-PL"/>
      </w:rPr>
    </w:lvl>
    <w:lvl w:ilvl="6">
      <w:start w:val="1"/>
      <w:numFmt w:val="decimal"/>
      <w:lvlText w:val="%7."/>
      <w:lvlJc w:val="left"/>
      <w:pPr>
        <w:tabs>
          <w:tab w:val="num" w:pos="0"/>
        </w:tabs>
        <w:ind w:left="2880" w:hanging="360"/>
      </w:pPr>
      <w:rPr>
        <w:b w:val="0"/>
        <w:bCs w:val="0"/>
        <w:i w:val="0"/>
        <w:iCs w:val="0"/>
        <w:lang w:val="pl-PL"/>
      </w:rPr>
    </w:lvl>
    <w:lvl w:ilvl="7">
      <w:start w:val="1"/>
      <w:numFmt w:val="decimal"/>
      <w:lvlText w:val="%8."/>
      <w:lvlJc w:val="left"/>
      <w:pPr>
        <w:tabs>
          <w:tab w:val="num" w:pos="0"/>
        </w:tabs>
        <w:ind w:left="3240" w:hanging="360"/>
      </w:pPr>
      <w:rPr>
        <w:b w:val="0"/>
        <w:bCs w:val="0"/>
        <w:i w:val="0"/>
        <w:iCs w:val="0"/>
        <w:lang w:val="pl-PL"/>
      </w:rPr>
    </w:lvl>
    <w:lvl w:ilvl="8">
      <w:start w:val="1"/>
      <w:numFmt w:val="decimal"/>
      <w:lvlText w:val="%9."/>
      <w:lvlJc w:val="left"/>
      <w:pPr>
        <w:tabs>
          <w:tab w:val="num" w:pos="0"/>
        </w:tabs>
        <w:ind w:left="3600" w:hanging="360"/>
      </w:pPr>
      <w:rPr>
        <w:b w:val="0"/>
        <w:bCs w:val="0"/>
        <w:i w:val="0"/>
        <w:iCs w:val="0"/>
        <w:lang w:val="pl-PL"/>
      </w:rPr>
    </w:lvl>
  </w:abstractNum>
  <w:abstractNum w:abstractNumId="14" w15:restartNumberingAfterBreak="0">
    <w:nsid w:val="02B62E86"/>
    <w:multiLevelType w:val="hybridMultilevel"/>
    <w:tmpl w:val="BBAAD7B2"/>
    <w:lvl w:ilvl="0" w:tplc="E2E065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4568E3"/>
    <w:multiLevelType w:val="hybridMultilevel"/>
    <w:tmpl w:val="20129FC4"/>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16" w15:restartNumberingAfterBreak="0">
    <w:nsid w:val="22136C9A"/>
    <w:multiLevelType w:val="multilevel"/>
    <w:tmpl w:val="2910B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C12BB"/>
    <w:multiLevelType w:val="hybridMultilevel"/>
    <w:tmpl w:val="F3B27934"/>
    <w:lvl w:ilvl="0" w:tplc="536A802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F02C03"/>
    <w:multiLevelType w:val="hybridMultilevel"/>
    <w:tmpl w:val="39361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AB2E38"/>
    <w:multiLevelType w:val="hybridMultilevel"/>
    <w:tmpl w:val="A858B4BE"/>
    <w:lvl w:ilvl="0" w:tplc="04150001">
      <w:start w:val="1"/>
      <w:numFmt w:val="bullet"/>
      <w:lvlText w:val=""/>
      <w:lvlJc w:val="left"/>
      <w:pPr>
        <w:ind w:left="5464" w:hanging="360"/>
      </w:pPr>
      <w:rPr>
        <w:rFonts w:ascii="Symbol" w:hAnsi="Symbol" w:hint="default"/>
      </w:rPr>
    </w:lvl>
    <w:lvl w:ilvl="1" w:tplc="04150003" w:tentative="1">
      <w:start w:val="1"/>
      <w:numFmt w:val="bullet"/>
      <w:lvlText w:val="o"/>
      <w:lvlJc w:val="left"/>
      <w:pPr>
        <w:ind w:left="6184" w:hanging="360"/>
      </w:pPr>
      <w:rPr>
        <w:rFonts w:ascii="Courier New" w:hAnsi="Courier New" w:cs="Courier New" w:hint="default"/>
      </w:rPr>
    </w:lvl>
    <w:lvl w:ilvl="2" w:tplc="04150005" w:tentative="1">
      <w:start w:val="1"/>
      <w:numFmt w:val="bullet"/>
      <w:lvlText w:val=""/>
      <w:lvlJc w:val="left"/>
      <w:pPr>
        <w:ind w:left="6904" w:hanging="360"/>
      </w:pPr>
      <w:rPr>
        <w:rFonts w:ascii="Wingdings" w:hAnsi="Wingdings" w:hint="default"/>
      </w:rPr>
    </w:lvl>
    <w:lvl w:ilvl="3" w:tplc="04150001" w:tentative="1">
      <w:start w:val="1"/>
      <w:numFmt w:val="bullet"/>
      <w:lvlText w:val=""/>
      <w:lvlJc w:val="left"/>
      <w:pPr>
        <w:ind w:left="7624" w:hanging="360"/>
      </w:pPr>
      <w:rPr>
        <w:rFonts w:ascii="Symbol" w:hAnsi="Symbol" w:hint="default"/>
      </w:rPr>
    </w:lvl>
    <w:lvl w:ilvl="4" w:tplc="04150003" w:tentative="1">
      <w:start w:val="1"/>
      <w:numFmt w:val="bullet"/>
      <w:lvlText w:val="o"/>
      <w:lvlJc w:val="left"/>
      <w:pPr>
        <w:ind w:left="8344" w:hanging="360"/>
      </w:pPr>
      <w:rPr>
        <w:rFonts w:ascii="Courier New" w:hAnsi="Courier New" w:cs="Courier New" w:hint="default"/>
      </w:rPr>
    </w:lvl>
    <w:lvl w:ilvl="5" w:tplc="04150005" w:tentative="1">
      <w:start w:val="1"/>
      <w:numFmt w:val="bullet"/>
      <w:lvlText w:val=""/>
      <w:lvlJc w:val="left"/>
      <w:pPr>
        <w:ind w:left="9064" w:hanging="360"/>
      </w:pPr>
      <w:rPr>
        <w:rFonts w:ascii="Wingdings" w:hAnsi="Wingdings" w:hint="default"/>
      </w:rPr>
    </w:lvl>
    <w:lvl w:ilvl="6" w:tplc="04150001" w:tentative="1">
      <w:start w:val="1"/>
      <w:numFmt w:val="bullet"/>
      <w:lvlText w:val=""/>
      <w:lvlJc w:val="left"/>
      <w:pPr>
        <w:ind w:left="9784" w:hanging="360"/>
      </w:pPr>
      <w:rPr>
        <w:rFonts w:ascii="Symbol" w:hAnsi="Symbol" w:hint="default"/>
      </w:rPr>
    </w:lvl>
    <w:lvl w:ilvl="7" w:tplc="04150003" w:tentative="1">
      <w:start w:val="1"/>
      <w:numFmt w:val="bullet"/>
      <w:lvlText w:val="o"/>
      <w:lvlJc w:val="left"/>
      <w:pPr>
        <w:ind w:left="10504" w:hanging="360"/>
      </w:pPr>
      <w:rPr>
        <w:rFonts w:ascii="Courier New" w:hAnsi="Courier New" w:cs="Courier New" w:hint="default"/>
      </w:rPr>
    </w:lvl>
    <w:lvl w:ilvl="8" w:tplc="04150005" w:tentative="1">
      <w:start w:val="1"/>
      <w:numFmt w:val="bullet"/>
      <w:lvlText w:val=""/>
      <w:lvlJc w:val="left"/>
      <w:pPr>
        <w:ind w:left="11224" w:hanging="360"/>
      </w:pPr>
      <w:rPr>
        <w:rFonts w:ascii="Wingdings" w:hAnsi="Wingdings" w:hint="default"/>
      </w:rPr>
    </w:lvl>
  </w:abstractNum>
  <w:abstractNum w:abstractNumId="20" w15:restartNumberingAfterBreak="0">
    <w:nsid w:val="4AAC6C7A"/>
    <w:multiLevelType w:val="hybridMultilevel"/>
    <w:tmpl w:val="93B2B6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7E0F5772"/>
    <w:multiLevelType w:val="multilevel"/>
    <w:tmpl w:val="4EE4100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FAF2E2E"/>
    <w:multiLevelType w:val="hybridMultilevel"/>
    <w:tmpl w:val="D26AD95A"/>
    <w:name w:val="WW8Num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726744">
    <w:abstractNumId w:val="0"/>
  </w:num>
  <w:num w:numId="2" w16cid:durableId="623467421">
    <w:abstractNumId w:val="1"/>
  </w:num>
  <w:num w:numId="3" w16cid:durableId="1896501171">
    <w:abstractNumId w:val="2"/>
  </w:num>
  <w:num w:numId="4" w16cid:durableId="1724795585">
    <w:abstractNumId w:val="3"/>
  </w:num>
  <w:num w:numId="5" w16cid:durableId="819075777">
    <w:abstractNumId w:val="4"/>
  </w:num>
  <w:num w:numId="6" w16cid:durableId="1279870000">
    <w:abstractNumId w:val="5"/>
  </w:num>
  <w:num w:numId="7" w16cid:durableId="651522292">
    <w:abstractNumId w:val="6"/>
  </w:num>
  <w:num w:numId="8" w16cid:durableId="1273510196">
    <w:abstractNumId w:val="7"/>
  </w:num>
  <w:num w:numId="9" w16cid:durableId="601690855">
    <w:abstractNumId w:val="8"/>
  </w:num>
  <w:num w:numId="10" w16cid:durableId="22365882">
    <w:abstractNumId w:val="9"/>
  </w:num>
  <w:num w:numId="11" w16cid:durableId="386537413">
    <w:abstractNumId w:val="10"/>
  </w:num>
  <w:num w:numId="12" w16cid:durableId="293147829">
    <w:abstractNumId w:val="11"/>
  </w:num>
  <w:num w:numId="13" w16cid:durableId="1641492990">
    <w:abstractNumId w:val="12"/>
  </w:num>
  <w:num w:numId="14" w16cid:durableId="1536041204">
    <w:abstractNumId w:val="18"/>
  </w:num>
  <w:num w:numId="15" w16cid:durableId="1562784476">
    <w:abstractNumId w:val="15"/>
  </w:num>
  <w:num w:numId="16" w16cid:durableId="352419593">
    <w:abstractNumId w:val="14"/>
  </w:num>
  <w:num w:numId="17" w16cid:durableId="1502699050">
    <w:abstractNumId w:val="20"/>
  </w:num>
  <w:num w:numId="18" w16cid:durableId="297105521">
    <w:abstractNumId w:val="19"/>
  </w:num>
  <w:num w:numId="19" w16cid:durableId="2107144569">
    <w:abstractNumId w:val="13"/>
  </w:num>
  <w:num w:numId="20" w16cid:durableId="264769963">
    <w:abstractNumId w:val="21"/>
  </w:num>
  <w:num w:numId="21" w16cid:durableId="1351643430">
    <w:abstractNumId w:val="22"/>
  </w:num>
  <w:num w:numId="22" w16cid:durableId="779304240">
    <w:abstractNumId w:val="16"/>
  </w:num>
  <w:num w:numId="23" w16cid:durableId="1314918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0B6"/>
    <w:rsid w:val="00002919"/>
    <w:rsid w:val="000D6D0E"/>
    <w:rsid w:val="0016270E"/>
    <w:rsid w:val="00164957"/>
    <w:rsid w:val="00166138"/>
    <w:rsid w:val="001D3C11"/>
    <w:rsid w:val="00206B93"/>
    <w:rsid w:val="004A4A86"/>
    <w:rsid w:val="00545CF4"/>
    <w:rsid w:val="00570095"/>
    <w:rsid w:val="00597F4B"/>
    <w:rsid w:val="005A020D"/>
    <w:rsid w:val="005D6794"/>
    <w:rsid w:val="005E0F7D"/>
    <w:rsid w:val="00671416"/>
    <w:rsid w:val="00720FC9"/>
    <w:rsid w:val="00771CC1"/>
    <w:rsid w:val="00795D50"/>
    <w:rsid w:val="00840FB1"/>
    <w:rsid w:val="00845AD2"/>
    <w:rsid w:val="008F0DFA"/>
    <w:rsid w:val="00923420"/>
    <w:rsid w:val="0094476A"/>
    <w:rsid w:val="009F0281"/>
    <w:rsid w:val="009F0353"/>
    <w:rsid w:val="00C245D7"/>
    <w:rsid w:val="00C7183C"/>
    <w:rsid w:val="00D63EE9"/>
    <w:rsid w:val="00DA5D30"/>
    <w:rsid w:val="00DB139E"/>
    <w:rsid w:val="00E8545B"/>
    <w:rsid w:val="00ED50B6"/>
    <w:rsid w:val="00F3234E"/>
    <w:rsid w:val="00F8557B"/>
    <w:rsid w:val="00FF5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C64367"/>
  <w15:docId w15:val="{74CBB9F3-77A9-4851-B94F-E64FAD61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textAlignment w:val="baseline"/>
    </w:pPr>
    <w:rPr>
      <w:rFonts w:eastAsia="Andale Sans UI" w:cs="Tahoma"/>
      <w:kern w:val="2"/>
      <w:sz w:val="24"/>
      <w:szCs w:val="24"/>
      <w:lang w:eastAsia="zh-CN" w:bidi="en-US"/>
    </w:rPr>
  </w:style>
  <w:style w:type="paragraph" w:styleId="Nagwek1">
    <w:name w:val="heading 1"/>
    <w:basedOn w:val="Heading"/>
    <w:next w:val="Textbody"/>
    <w:qFormat/>
    <w:pPr>
      <w:numPr>
        <w:numId w:val="1"/>
      </w:numPr>
      <w:outlineLvl w:val="0"/>
    </w:pPr>
    <w:rPr>
      <w:b/>
      <w:bCs/>
    </w:rPr>
  </w:style>
  <w:style w:type="paragraph" w:styleId="Nagwek2">
    <w:name w:val="heading 2"/>
    <w:basedOn w:val="Heading"/>
    <w:next w:val="Textbody"/>
    <w:qFormat/>
    <w:pPr>
      <w:numPr>
        <w:ilvl w:val="1"/>
        <w:numId w:val="1"/>
      </w:numPr>
      <w:spacing w:before="200" w:after="0"/>
      <w:outlineLvl w:val="1"/>
    </w:pPr>
    <w:rPr>
      <w:b/>
      <w:bCs/>
    </w:rPr>
  </w:style>
  <w:style w:type="paragraph" w:styleId="Nagwek3">
    <w:name w:val="heading 3"/>
    <w:basedOn w:val="Heading"/>
    <w:next w:val="Textbody"/>
    <w:qFormat/>
    <w:pPr>
      <w:numPr>
        <w:ilvl w:val="2"/>
        <w:numId w:val="1"/>
      </w:numPr>
      <w:spacing w:before="140" w:after="0"/>
      <w:outlineLvl w:val="2"/>
    </w:pPr>
    <w:rPr>
      <w:b/>
      <w:bCs/>
    </w:rPr>
  </w:style>
  <w:style w:type="paragraph" w:styleId="Nagwek5">
    <w:name w:val="heading 5"/>
    <w:basedOn w:val="Standard"/>
    <w:next w:val="Standard"/>
    <w:qFormat/>
    <w:pPr>
      <w:keepNext/>
      <w:numPr>
        <w:ilvl w:val="4"/>
        <w:numId w:val="1"/>
      </w:numPr>
      <w:jc w:val="both"/>
      <w:outlineLvl w:val="4"/>
    </w:pPr>
    <w:rPr>
      <w:b/>
      <w:bCs/>
    </w:rPr>
  </w:style>
  <w:style w:type="paragraph" w:styleId="Nagwek9">
    <w:name w:val="heading 9"/>
    <w:basedOn w:val="Standard"/>
    <w:next w:val="Standard"/>
    <w:qFormat/>
    <w:pPr>
      <w:keepNext/>
      <w:numPr>
        <w:ilvl w:val="8"/>
        <w:numId w:val="1"/>
      </w:numPr>
      <w:jc w:val="both"/>
      <w:outlineLvl w:val="8"/>
    </w:pPr>
    <w:rPr>
      <w:bCs/>
      <w:i/>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bCs w:val="0"/>
    </w:rPr>
  </w:style>
  <w:style w:type="character" w:customStyle="1" w:styleId="WW8Num3z0">
    <w:name w:val="WW8Num3z0"/>
    <w:rPr>
      <w:b w:val="0"/>
      <w:bCs w:val="0"/>
    </w:rPr>
  </w:style>
  <w:style w:type="character" w:customStyle="1" w:styleId="WW8Num5z0">
    <w:name w:val="WW8Num5z0"/>
    <w:rPr>
      <w:b w:val="0"/>
      <w:bCs w:val="0"/>
    </w:rPr>
  </w:style>
  <w:style w:type="character" w:customStyle="1" w:styleId="WW8Num6z4">
    <w:name w:val="WW8Num6z4"/>
    <w:rPr>
      <w:b w:val="0"/>
      <w:bCs w:val="0"/>
    </w:rPr>
  </w:style>
  <w:style w:type="character" w:customStyle="1" w:styleId="WW8Num7z0">
    <w:name w:val="WW8Num7z0"/>
    <w:rPr>
      <w:b w:val="0"/>
      <w:bCs w:val="0"/>
    </w:rPr>
  </w:style>
  <w:style w:type="character" w:customStyle="1" w:styleId="WW8Num8z0">
    <w:name w:val="WW8Num8z0"/>
    <w:rPr>
      <w:b w:val="0"/>
      <w:bCs w:val="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WW8Num12z0">
    <w:name w:val="WW8Num12z0"/>
    <w:rPr>
      <w:b w:val="0"/>
      <w:bCs w:val="0"/>
    </w:rPr>
  </w:style>
  <w:style w:type="character" w:customStyle="1" w:styleId="WW8Num13z4">
    <w:name w:val="WW8Num13z4"/>
    <w:rPr>
      <w:b w:val="0"/>
      <w:bCs w:val="0"/>
    </w:rPr>
  </w:style>
  <w:style w:type="character" w:customStyle="1" w:styleId="WW8Num6z0">
    <w:name w:val="WW8Num6z0"/>
    <w:rPr>
      <w:b w:val="0"/>
      <w:bCs w:val="0"/>
    </w:rPr>
  </w:style>
  <w:style w:type="character" w:customStyle="1" w:styleId="WW8Num13z0">
    <w:name w:val="WW8Num13z0"/>
    <w:rPr>
      <w:b w:val="0"/>
      <w:bCs w:val="0"/>
    </w:rPr>
  </w:style>
  <w:style w:type="character" w:customStyle="1" w:styleId="WW8Num12z1">
    <w:name w:val="WW8Num12z1"/>
    <w:rPr>
      <w:b w:val="0"/>
      <w:bCs w:val="0"/>
    </w:rPr>
  </w:style>
  <w:style w:type="character" w:customStyle="1" w:styleId="WW8Num15z0">
    <w:name w:val="WW8Num15z0"/>
    <w:rPr>
      <w:rFonts w:ascii="Times New Roman" w:hAnsi="Times New Roman" w:cs="Times New Roman"/>
      <w:color w:val="auto"/>
    </w:rPr>
  </w:style>
  <w:style w:type="character" w:customStyle="1" w:styleId="WW8Num17z0">
    <w:name w:val="WW8Num17z0"/>
    <w:rPr>
      <w:rFonts w:ascii="Times New Roman" w:hAnsi="Times New Roman" w:cs="Times New Roman"/>
      <w:b w:val="0"/>
      <w:i w:val="0"/>
      <w:color w:val="auto"/>
      <w:sz w:val="24"/>
    </w:rPr>
  </w:style>
  <w:style w:type="character" w:customStyle="1" w:styleId="WW8Num18z0">
    <w:name w:val="WW8Num18z0"/>
    <w:rPr>
      <w:i w:val="0"/>
      <w:iCs w:val="0"/>
      <w:sz w:val="24"/>
      <w:szCs w:val="24"/>
    </w:rPr>
  </w:style>
  <w:style w:type="character" w:customStyle="1" w:styleId="WW8Num14z0">
    <w:name w:val="WW8Num14z0"/>
    <w:rPr>
      <w:i w:val="0"/>
      <w:iCs w:val="0"/>
      <w:sz w:val="24"/>
      <w:szCs w:val="24"/>
    </w:rPr>
  </w:style>
  <w:style w:type="character" w:customStyle="1" w:styleId="WW8Num15z1">
    <w:name w:val="WW8Num15z1"/>
    <w:rPr>
      <w:b w:val="0"/>
      <w:bCs w:val="0"/>
    </w:rPr>
  </w:style>
  <w:style w:type="character" w:customStyle="1" w:styleId="WW8Num16z0">
    <w:name w:val="WW8Num16z0"/>
    <w:rPr>
      <w:rFonts w:ascii="Times New Roman" w:hAnsi="Times New Roman" w:cs="Times New Roman"/>
      <w:color w:val="auto"/>
    </w:rPr>
  </w:style>
  <w:style w:type="character" w:customStyle="1" w:styleId="WW8Num20z0">
    <w:name w:val="WW8Num20z0"/>
    <w:rPr>
      <w:rFonts w:ascii="Times New Roman" w:hAnsi="Times New Roman" w:cs="Times New Roman"/>
      <w:b w:val="0"/>
      <w:i w:val="0"/>
      <w:color w:val="auto"/>
      <w:sz w:val="24"/>
    </w:rPr>
  </w:style>
  <w:style w:type="character" w:customStyle="1" w:styleId="WW8Num21z0">
    <w:name w:val="WW8Num21z0"/>
    <w:rPr>
      <w:i w:val="0"/>
      <w:iCs w:val="0"/>
      <w:sz w:val="24"/>
      <w:szCs w:val="24"/>
    </w:rPr>
  </w:style>
  <w:style w:type="character" w:customStyle="1" w:styleId="WW8Num4z0">
    <w:name w:val="WW8Num4z0"/>
    <w:rPr>
      <w:bCs/>
    </w:rPr>
  </w:style>
  <w:style w:type="character" w:customStyle="1" w:styleId="WW8Num13z1">
    <w:name w:val="WW8Num13z1"/>
    <w:rPr>
      <w:rFonts w:hint="default"/>
    </w:rPr>
  </w:style>
  <w:style w:type="character" w:customStyle="1" w:styleId="WW8Num16z1">
    <w:name w:val="WW8Num16z1"/>
    <w:rPr>
      <w:rFonts w:ascii="Times New Roman" w:eastAsia="Times New Roman" w:hAnsi="Times New Roman" w:cs="Times New Roman" w:hint="default"/>
    </w:rPr>
  </w:style>
  <w:style w:type="character" w:customStyle="1" w:styleId="WW8Num6z1">
    <w:name w:val="WW8Num6z1"/>
    <w:rPr>
      <w:rFonts w:ascii="Times New Roman" w:hAnsi="Times New Roman" w:cs="Times New Roman"/>
      <w:szCs w:val="22"/>
      <w:lang w:val="pl-PL"/>
    </w:rPr>
  </w:style>
  <w:style w:type="character" w:customStyle="1" w:styleId="WW8Num6z2">
    <w:name w:val="WW8Num6z2"/>
    <w:rPr>
      <w:b w:val="0"/>
    </w:rPr>
  </w:style>
  <w:style w:type="character" w:customStyle="1" w:styleId="WW8Num14z1">
    <w:name w:val="WW8Num14z1"/>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8z1">
    <w:name w:val="WW8Num8z1"/>
    <w:rPr>
      <w:rFonts w:ascii="Times New Roman" w:hAnsi="Times New Roman" w:cs="Times New Roman"/>
      <w:szCs w:val="22"/>
      <w:lang w:val="pl-PL"/>
    </w:rPr>
  </w:style>
  <w:style w:type="character" w:customStyle="1" w:styleId="WW8Num8z2">
    <w:name w:val="WW8Num8z2"/>
    <w:rPr>
      <w:b w:val="0"/>
    </w:rPr>
  </w:style>
  <w:style w:type="character" w:customStyle="1" w:styleId="WW8Num19z0">
    <w:name w:val="WW8Num19z0"/>
    <w:rPr>
      <w:rFonts w:cs="Times New Roman"/>
      <w:lang w:val="pl-PL" w:bidi="ar-SA"/>
    </w:rPr>
  </w:style>
  <w:style w:type="character" w:customStyle="1" w:styleId="WW8Num20z1">
    <w:name w:val="WW8Num20z1"/>
    <w:rPr>
      <w:rFonts w:hint="default"/>
    </w:rPr>
  </w:style>
  <w:style w:type="character" w:customStyle="1" w:styleId="WW8Num21z1">
    <w:name w:val="WW8Num21z1"/>
    <w:rPr>
      <w:rFonts w:ascii="Times New Roman" w:eastAsia="Calibri" w:hAnsi="Times New Roman" w:cs="Times New Roman"/>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7z0">
    <w:name w:val="WW8Num27z0"/>
    <w:rPr>
      <w:rFonts w:hint="default"/>
    </w:rPr>
  </w:style>
  <w:style w:type="character" w:customStyle="1" w:styleId="WW8Num29z0">
    <w:name w:val="WW8Num29z0"/>
    <w:rPr>
      <w:rFonts w:hint="default"/>
      <w:b w:val="0"/>
      <w:bCs w:val="0"/>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cs="Times New Roman" w:hint="default"/>
      <w:b w:val="0"/>
      <w:i w:val="0"/>
      <w:color w:val="000000"/>
      <w:sz w:val="24"/>
    </w:rPr>
  </w:style>
  <w:style w:type="character" w:customStyle="1" w:styleId="WW8Num34z0">
    <w:name w:val="WW8Num34z0"/>
    <w:rPr>
      <w:rFonts w:hint="default"/>
      <w:color w:val="000000"/>
    </w:rPr>
  </w:style>
  <w:style w:type="character" w:customStyle="1" w:styleId="WW8Num36z0">
    <w:name w:val="WW8Num36z0"/>
    <w:rPr>
      <w:rFonts w:ascii="Times New Roman" w:hAnsi="Times New Roman" w:cs="Times New Roman" w:hint="default"/>
      <w:b w:val="0"/>
      <w:i w:val="0"/>
      <w:sz w:val="24"/>
    </w:rPr>
  </w:style>
  <w:style w:type="character" w:customStyle="1" w:styleId="WW8Num37z0">
    <w:name w:val="WW8Num37z0"/>
    <w:rPr>
      <w:rFonts w:hint="default"/>
    </w:rPr>
  </w:style>
  <w:style w:type="character" w:customStyle="1" w:styleId="WW8Num38z0">
    <w:name w:val="WW8Num38z0"/>
    <w:rPr>
      <w:rFonts w:ascii="Times New Roman" w:eastAsia="Times New Roman" w:hAnsi="Times New Roman" w:cs="Times New Roman"/>
      <w:color w:val="000000"/>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ascii="Times New Roman" w:eastAsia="Times New Roman" w:hAnsi="Times New Roman" w:cs="Times New Roman" w:hint="default"/>
    </w:rPr>
  </w:style>
  <w:style w:type="character" w:customStyle="1" w:styleId="Domylnaczcionkaakapitu3">
    <w:name w:val="Domyślna czcionka akapitu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rPr>
      <w:rFonts w:ascii="Times New Roman" w:hAnsi="Times New Roman" w:cs="Times New Roman"/>
      <w:szCs w:val="22"/>
      <w:lang w:val="pl-PL"/>
    </w:rPr>
  </w:style>
  <w:style w:type="character" w:customStyle="1" w:styleId="WW8Num9z2">
    <w:name w:val="WW8Num9z2"/>
    <w:rPr>
      <w:b w:val="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2">
    <w:name w:val="WW8Num13z2"/>
  </w:style>
  <w:style w:type="character" w:customStyle="1" w:styleId="WW8Num13z3">
    <w:name w:val="WW8Num13z3"/>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b w:val="0"/>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hint="default"/>
      <w:b w:val="0"/>
      <w:i w:val="0"/>
      <w:color w:val="000000"/>
      <w:sz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val="0"/>
      <w:bCs w:val="0"/>
      <w:i w:val="0"/>
      <w:iCs w:val="0"/>
      <w:lang w:val="pl-PL"/>
    </w:rPr>
  </w:style>
  <w:style w:type="character" w:customStyle="1" w:styleId="Domylnaczcionkaakapitu2">
    <w:name w:val="Domyślna czcionka akapitu2"/>
  </w:style>
  <w:style w:type="character" w:customStyle="1" w:styleId="NumberingSymbols">
    <w:name w:val="Numbering Symbols"/>
    <w:rPr>
      <w:b w:val="0"/>
      <w:bCs w:val="0"/>
      <w:i w:val="0"/>
      <w:iCs w:val="0"/>
    </w:rPr>
  </w:style>
  <w:style w:type="character" w:customStyle="1" w:styleId="TekstdymkaZnak">
    <w:name w:val="Tekst dymka Znak"/>
    <w:rPr>
      <w:rFonts w:ascii="Segoe UI" w:eastAsia="Segoe UI" w:hAnsi="Segoe UI" w:cs="Segoe UI"/>
      <w:sz w:val="18"/>
      <w:szCs w:val="18"/>
    </w:rPr>
  </w:style>
  <w:style w:type="character" w:customStyle="1" w:styleId="NagwekZnak">
    <w:name w:val="Nagłówek Znak"/>
    <w:rPr>
      <w:kern w:val="2"/>
      <w:sz w:val="24"/>
      <w:szCs w:val="24"/>
      <w:lang w:val="en-US" w:bidi="en-US"/>
    </w:rPr>
  </w:style>
  <w:style w:type="character" w:customStyle="1" w:styleId="StopkaZnak">
    <w:name w:val="Stopka Znak"/>
    <w:rPr>
      <w:kern w:val="2"/>
      <w:sz w:val="24"/>
      <w:szCs w:val="24"/>
      <w:lang w:val="en-US" w:bidi="en-US"/>
    </w:rPr>
  </w:style>
  <w:style w:type="character" w:customStyle="1" w:styleId="Domylnaczcionkaakapitu1">
    <w:name w:val="Domyślna czcionka akapitu1"/>
  </w:style>
  <w:style w:type="character" w:customStyle="1" w:styleId="Znakiwypunktowania">
    <w:name w:val="Znaki wypunktowania"/>
    <w:rPr>
      <w:rFonts w:ascii="OpenSymbol" w:eastAsia="OpenSymbol" w:hAnsi="OpenSymbol" w:cs="OpenSymbol"/>
    </w:rPr>
  </w:style>
  <w:style w:type="character" w:customStyle="1" w:styleId="AkapitzlistZnak">
    <w:name w:val="Akapit z listą Znak"/>
    <w:aliases w:val="normalny tekst Znak,L1 Znak,2 heading Znak,A_wyliczenie Znak,K-P_odwolanie Znak,Akapit z listą5 Znak,maz_wyliczenie Znak,opis dzialania Znak,CW_Lista Znak,lp1 Znak,List Paragraph2 Znak,wypunktowanie Znak,Preambuła Znak,sw tekst Znak"/>
    <w:uiPriority w:val="34"/>
    <w:qFormat/>
    <w:rPr>
      <w:rFonts w:eastAsia="Andale Sans UI" w:cs="Tahoma"/>
      <w:kern w:val="2"/>
      <w:sz w:val="24"/>
      <w:szCs w:val="24"/>
      <w:lang w:val="en-US" w:eastAsia="zh-CN" w:bidi="en-US"/>
    </w:rPr>
  </w:style>
  <w:style w:type="character" w:customStyle="1" w:styleId="ListLabel226">
    <w:name w:val="ListLabel 226"/>
    <w:rPr>
      <w:i w:val="0"/>
      <w:iCs w:val="0"/>
      <w:sz w:val="24"/>
      <w:szCs w:val="24"/>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i w:val="0"/>
      <w:iCs w:val="0"/>
      <w:sz w:val="24"/>
      <w:szCs w:val="24"/>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Domylnaczcionkaakapitu4">
    <w:name w:val="Domyślna czcionka akapitu4"/>
  </w:style>
  <w:style w:type="character" w:styleId="Pogrubienie">
    <w:name w:val="Strong"/>
    <w:qFormat/>
    <w:rPr>
      <w:b/>
      <w:bCs/>
    </w:rPr>
  </w:style>
  <w:style w:type="character" w:customStyle="1" w:styleId="Mocnowyrniony">
    <w:name w:val="Mocno wyróżniony"/>
    <w:rPr>
      <w:b/>
      <w:bCs/>
    </w:rPr>
  </w:style>
  <w:style w:type="character" w:customStyle="1" w:styleId="ListLabel244">
    <w:name w:val="ListLabel 244"/>
    <w:rPr>
      <w:i w:val="0"/>
      <w:iCs w:val="0"/>
      <w:sz w:val="24"/>
      <w:szCs w:val="24"/>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i w:val="0"/>
      <w:iCs w:val="0"/>
      <w:sz w:val="24"/>
      <w:szCs w:val="24"/>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styleId="Uwydatnienie">
    <w:name w:val="Emphasis"/>
    <w:qFormat/>
    <w:rPr>
      <w:i/>
      <w:iCs/>
    </w:rPr>
  </w:style>
  <w:style w:type="character" w:customStyle="1" w:styleId="ListLabel262">
    <w:name w:val="ListLabel 262"/>
    <w:rPr>
      <w:i w:val="0"/>
      <w:iCs w:val="0"/>
      <w:sz w:val="24"/>
      <w:szCs w:val="24"/>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i w:val="0"/>
      <w:iCs w:val="0"/>
      <w:sz w:val="24"/>
      <w:szCs w:val="24"/>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1">
    <w:name w:val="ListLabel 1"/>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46">
    <w:name w:val="ListLabel 46"/>
    <w:rPr>
      <w:rFonts w:ascii="Times New Roman" w:hAnsi="Times New Roman" w:cs="Times New Roman"/>
      <w:color w:val="auto"/>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55">
    <w:name w:val="ListLabel 55"/>
    <w:rPr>
      <w:rFonts w:ascii="Times New Roman" w:hAnsi="Times New Roman" w:cs="Times New Roman"/>
      <w:color w:val="auto"/>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StrongEmphasis">
    <w:name w:val="Strong Emphasis"/>
    <w:rPr>
      <w:b/>
      <w:bCs/>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64">
    <w:name w:val="ListLabel 64"/>
    <w:rPr>
      <w:rFonts w:ascii="Times New Roman" w:hAnsi="Times New Roman" w:cs="Times New Roman"/>
      <w:b w:val="0"/>
      <w:i w:val="0"/>
      <w:color w:val="auto"/>
      <w:sz w:val="24"/>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Times New Roman" w:hAnsi="Times New Roman" w:cs="Times New Roman"/>
      <w:b w:val="0"/>
      <w:i w:val="0"/>
      <w:color w:val="auto"/>
      <w:sz w:val="24"/>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rFonts w:ascii="Times New Roman" w:hAnsi="Times New Roman" w:cs="Times New Roman"/>
      <w:color w:val="auto"/>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145">
    <w:name w:val="ListLabel 145"/>
    <w:rPr>
      <w:rFonts w:ascii="Times New Roman" w:hAnsi="Times New Roman" w:cs="Times New Roman"/>
      <w:color w:val="auto"/>
      <w:lang w:val="pl-PL"/>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118">
    <w:name w:val="ListLabel 118"/>
    <w:rPr>
      <w:rFonts w:cs="Times New Roman"/>
      <w:b w:val="0"/>
      <w:bCs/>
      <w:i w:val="0"/>
      <w:sz w:val="24"/>
      <w:szCs w:val="22"/>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09">
    <w:name w:val="ListLabel 109"/>
    <w:rPr>
      <w:rFonts w:ascii="Times New Roman" w:hAnsi="Times New Roman" w:cs="Times New Roman"/>
      <w:color w:val="auto"/>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ascii="Times New Roman" w:hAnsi="Times New Roman"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ascii="Times New Roman" w:hAnsi="Times New Roman"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00">
    <w:name w:val="ListLabel 100"/>
    <w:rPr>
      <w:rFonts w:ascii="Times New Roman" w:hAnsi="Times New Roman" w:cs="Times New Roman"/>
      <w:b w:val="0"/>
      <w:i w:val="0"/>
      <w:color w:val="auto"/>
      <w:sz w:val="24"/>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91">
    <w:name w:val="ListLabel 91"/>
    <w:rPr>
      <w:rFonts w:ascii="Times New Roman" w:hAnsi="Times New Roman" w:cs="Times New Roman"/>
      <w:color w:val="auto"/>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36">
    <w:name w:val="ListLabel 136"/>
    <w:rPr>
      <w:rFonts w:ascii="Times New Roman" w:hAnsi="Times New Roman" w:cs="Times New Roman"/>
      <w:b w:val="0"/>
      <w:i w:val="0"/>
      <w:sz w:val="24"/>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54">
    <w:name w:val="ListLabel 154"/>
    <w:rPr>
      <w:b w:val="0"/>
      <w:bCs w:val="0"/>
      <w:i w:val="0"/>
      <w:iCs w:val="0"/>
      <w:lang w:val="pl-PL"/>
    </w:rPr>
  </w:style>
  <w:style w:type="character" w:customStyle="1" w:styleId="ListLabel155">
    <w:name w:val="ListLabel 155"/>
    <w:rPr>
      <w:b w:val="0"/>
      <w:bCs w:val="0"/>
      <w:i w:val="0"/>
      <w:iCs w:val="0"/>
      <w:lang w:val="pl-PL"/>
    </w:rPr>
  </w:style>
  <w:style w:type="character" w:customStyle="1" w:styleId="ListLabel156">
    <w:name w:val="ListLabel 156"/>
    <w:rPr>
      <w:b w:val="0"/>
      <w:bCs w:val="0"/>
      <w:i w:val="0"/>
      <w:iCs w:val="0"/>
      <w:lang w:val="pl-PL"/>
    </w:rPr>
  </w:style>
  <w:style w:type="character" w:customStyle="1" w:styleId="ListLabel157">
    <w:name w:val="ListLabel 157"/>
    <w:rPr>
      <w:b w:val="0"/>
      <w:bCs w:val="0"/>
      <w:i w:val="0"/>
      <w:iCs w:val="0"/>
      <w:lang w:val="pl-PL"/>
    </w:rPr>
  </w:style>
  <w:style w:type="character" w:customStyle="1" w:styleId="ListLabel158">
    <w:name w:val="ListLabel 158"/>
    <w:rPr>
      <w:b w:val="0"/>
      <w:bCs w:val="0"/>
      <w:i w:val="0"/>
      <w:iCs w:val="0"/>
      <w:lang w:val="pl-PL"/>
    </w:rPr>
  </w:style>
  <w:style w:type="character" w:customStyle="1" w:styleId="ListLabel159">
    <w:name w:val="ListLabel 159"/>
    <w:rPr>
      <w:b w:val="0"/>
      <w:bCs w:val="0"/>
      <w:i w:val="0"/>
      <w:iCs w:val="0"/>
      <w:lang w:val="pl-PL"/>
    </w:rPr>
  </w:style>
  <w:style w:type="character" w:customStyle="1" w:styleId="ListLabel160">
    <w:name w:val="ListLabel 160"/>
    <w:rPr>
      <w:b w:val="0"/>
      <w:bCs w:val="0"/>
      <w:i w:val="0"/>
      <w:iCs w:val="0"/>
      <w:lang w:val="pl-PL"/>
    </w:rPr>
  </w:style>
  <w:style w:type="character" w:customStyle="1" w:styleId="ListLabel161">
    <w:name w:val="ListLabel 161"/>
    <w:rPr>
      <w:b w:val="0"/>
      <w:bCs w:val="0"/>
      <w:i w:val="0"/>
      <w:iCs w:val="0"/>
      <w:lang w:val="pl-PL"/>
    </w:rPr>
  </w:style>
  <w:style w:type="character" w:customStyle="1" w:styleId="ListLabel162">
    <w:name w:val="ListLabel 162"/>
    <w:rPr>
      <w:b w:val="0"/>
      <w:bCs w:val="0"/>
      <w:i w:val="0"/>
      <w:iCs w:val="0"/>
      <w:lang w:val="pl-PL"/>
    </w:rPr>
  </w:style>
  <w:style w:type="character" w:customStyle="1" w:styleId="ListLabel127">
    <w:name w:val="ListLabel 127"/>
    <w:rPr>
      <w:rFonts w:cs="Times New Roman"/>
      <w:b w:val="0"/>
      <w:i w:val="0"/>
      <w:strike w:val="0"/>
      <w:dstrike w:val="0"/>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Znakinumeracji">
    <w:name w:val="Znaki numeracji"/>
    <w:rPr>
      <w:b w:val="0"/>
      <w:bCs w:val="0"/>
    </w:rPr>
  </w:style>
  <w:style w:type="character" w:customStyle="1" w:styleId="ListLabel1090">
    <w:name w:val="ListLabel 1090"/>
    <w:rPr>
      <w:rFonts w:ascii="Times New Roman" w:eastAsia="Times New Roman" w:hAnsi="Times New Roman" w:cs="Times New Roman"/>
      <w:b w:val="0"/>
      <w:bCs w:val="0"/>
      <w:i w:val="0"/>
      <w:iCs w:val="0"/>
      <w:spacing w:val="0"/>
      <w:w w:val="100"/>
      <w:sz w:val="23"/>
      <w:szCs w:val="23"/>
      <w:lang w:val="pl-PL" w:eastAsia="en-US" w:bidi="ar-SA"/>
    </w:rPr>
  </w:style>
  <w:style w:type="character" w:customStyle="1" w:styleId="ListLabel1091">
    <w:name w:val="ListLabel 1091"/>
    <w:rPr>
      <w:rFonts w:ascii="Calibri" w:hAnsi="Calibri" w:cs="Symbol"/>
      <w:lang w:val="pl-PL" w:eastAsia="en-US" w:bidi="ar-SA"/>
    </w:rPr>
  </w:style>
  <w:style w:type="character" w:customStyle="1" w:styleId="ListLabel1092">
    <w:name w:val="ListLabel 1092"/>
    <w:rPr>
      <w:rFonts w:ascii="Calibri" w:hAnsi="Calibri" w:cs="Symbol"/>
      <w:lang w:val="pl-PL" w:eastAsia="en-US" w:bidi="ar-SA"/>
    </w:rPr>
  </w:style>
  <w:style w:type="character" w:customStyle="1" w:styleId="ListLabel1093">
    <w:name w:val="ListLabel 1093"/>
    <w:rPr>
      <w:rFonts w:ascii="Calibri" w:hAnsi="Calibri" w:cs="Symbol"/>
      <w:lang w:val="pl-PL" w:eastAsia="en-US" w:bidi="ar-SA"/>
    </w:rPr>
  </w:style>
  <w:style w:type="character" w:customStyle="1" w:styleId="ListLabel1094">
    <w:name w:val="ListLabel 1094"/>
    <w:rPr>
      <w:rFonts w:ascii="Calibri" w:hAnsi="Calibri" w:cs="Symbol"/>
      <w:lang w:val="pl-PL" w:eastAsia="en-US" w:bidi="ar-SA"/>
    </w:rPr>
  </w:style>
  <w:style w:type="character" w:customStyle="1" w:styleId="ListLabel1095">
    <w:name w:val="ListLabel 1095"/>
    <w:rPr>
      <w:rFonts w:ascii="Calibri" w:hAnsi="Calibri" w:cs="Symbol"/>
      <w:lang w:val="pl-PL" w:eastAsia="en-US" w:bidi="ar-SA"/>
    </w:rPr>
  </w:style>
  <w:style w:type="character" w:customStyle="1" w:styleId="ListLabel1096">
    <w:name w:val="ListLabel 1096"/>
    <w:rPr>
      <w:rFonts w:ascii="Calibri" w:hAnsi="Calibri" w:cs="Symbol"/>
      <w:lang w:val="pl-PL" w:eastAsia="en-US" w:bidi="ar-SA"/>
    </w:rPr>
  </w:style>
  <w:style w:type="character" w:customStyle="1" w:styleId="ListLabel1097">
    <w:name w:val="ListLabel 1097"/>
    <w:rPr>
      <w:rFonts w:ascii="Calibri" w:hAnsi="Calibri" w:cs="Symbol"/>
      <w:lang w:val="pl-PL" w:eastAsia="en-US" w:bidi="ar-SA"/>
    </w:rPr>
  </w:style>
  <w:style w:type="character" w:customStyle="1" w:styleId="ListLabel1098">
    <w:name w:val="ListLabel 1098"/>
    <w:rPr>
      <w:rFonts w:ascii="Calibri" w:hAnsi="Calibri" w:cs="Symbol"/>
      <w:lang w:val="pl-PL" w:eastAsia="en-US" w:bidi="ar-SA"/>
    </w:rPr>
  </w:style>
  <w:style w:type="character" w:customStyle="1" w:styleId="ListLabel1027">
    <w:name w:val="ListLabel 1027"/>
    <w:rPr>
      <w:rFonts w:ascii="Times New Roman" w:eastAsia="Times New Roman" w:hAnsi="Times New Roman" w:cs="Times New Roman"/>
      <w:b w:val="0"/>
      <w:bCs w:val="0"/>
      <w:i w:val="0"/>
      <w:iCs w:val="0"/>
      <w:spacing w:val="0"/>
      <w:w w:val="100"/>
      <w:sz w:val="23"/>
      <w:szCs w:val="23"/>
      <w:lang w:val="pl-PL" w:eastAsia="en-US" w:bidi="ar-SA"/>
    </w:rPr>
  </w:style>
  <w:style w:type="character" w:customStyle="1" w:styleId="ListLabel1028">
    <w:name w:val="ListLabel 1028"/>
    <w:rPr>
      <w:rFonts w:ascii="Calibri" w:hAnsi="Calibri" w:cs="Symbol"/>
      <w:lang w:val="pl-PL" w:eastAsia="en-US" w:bidi="ar-SA"/>
    </w:rPr>
  </w:style>
  <w:style w:type="character" w:customStyle="1" w:styleId="ListLabel1029">
    <w:name w:val="ListLabel 1029"/>
    <w:rPr>
      <w:rFonts w:ascii="Calibri" w:hAnsi="Calibri" w:cs="Symbol"/>
      <w:lang w:val="pl-PL" w:eastAsia="en-US" w:bidi="ar-SA"/>
    </w:rPr>
  </w:style>
  <w:style w:type="character" w:customStyle="1" w:styleId="ListLabel1030">
    <w:name w:val="ListLabel 1030"/>
    <w:rPr>
      <w:rFonts w:ascii="Calibri" w:hAnsi="Calibri" w:cs="Symbol"/>
      <w:lang w:val="pl-PL" w:eastAsia="en-US" w:bidi="ar-SA"/>
    </w:rPr>
  </w:style>
  <w:style w:type="character" w:customStyle="1" w:styleId="ListLabel1031">
    <w:name w:val="ListLabel 1031"/>
    <w:rPr>
      <w:rFonts w:ascii="Calibri" w:hAnsi="Calibri" w:cs="Symbol"/>
      <w:lang w:val="pl-PL" w:eastAsia="en-US" w:bidi="ar-SA"/>
    </w:rPr>
  </w:style>
  <w:style w:type="character" w:customStyle="1" w:styleId="ListLabel1032">
    <w:name w:val="ListLabel 1032"/>
    <w:rPr>
      <w:rFonts w:ascii="Calibri" w:hAnsi="Calibri" w:cs="Symbol"/>
      <w:lang w:val="pl-PL" w:eastAsia="en-US" w:bidi="ar-SA"/>
    </w:rPr>
  </w:style>
  <w:style w:type="character" w:customStyle="1" w:styleId="ListLabel1033">
    <w:name w:val="ListLabel 1033"/>
    <w:rPr>
      <w:rFonts w:ascii="Calibri" w:hAnsi="Calibri" w:cs="Symbol"/>
      <w:lang w:val="pl-PL" w:eastAsia="en-US" w:bidi="ar-SA"/>
    </w:rPr>
  </w:style>
  <w:style w:type="character" w:customStyle="1" w:styleId="ListLabel1034">
    <w:name w:val="ListLabel 1034"/>
    <w:rPr>
      <w:rFonts w:ascii="Calibri" w:hAnsi="Calibri" w:cs="Symbol"/>
      <w:lang w:val="pl-PL" w:eastAsia="en-US" w:bidi="ar-SA"/>
    </w:rPr>
  </w:style>
  <w:style w:type="character" w:customStyle="1" w:styleId="ListLabel1035">
    <w:name w:val="ListLabel 1035"/>
    <w:rPr>
      <w:rFonts w:ascii="Calibri" w:hAnsi="Calibri" w:cs="Symbol"/>
      <w:lang w:val="pl-PL" w:eastAsia="en-US" w:bidi="ar-SA"/>
    </w:rPr>
  </w:style>
  <w:style w:type="character" w:customStyle="1" w:styleId="ListLabel1099">
    <w:name w:val="ListLabel 1099"/>
    <w:rPr>
      <w:rFonts w:ascii="Times New Roman" w:eastAsia="Times New Roman" w:hAnsi="Times New Roman" w:cs="Times New Roman"/>
      <w:b w:val="0"/>
      <w:bCs w:val="0"/>
      <w:i w:val="0"/>
      <w:iCs w:val="0"/>
      <w:spacing w:val="0"/>
      <w:w w:val="100"/>
      <w:sz w:val="23"/>
      <w:szCs w:val="23"/>
      <w:lang w:val="pl-PL" w:eastAsia="en-US" w:bidi="ar-SA"/>
    </w:rPr>
  </w:style>
  <w:style w:type="character" w:customStyle="1" w:styleId="ListLabel1100">
    <w:name w:val="ListLabel 1100"/>
    <w:rPr>
      <w:rFonts w:ascii="Calibri" w:hAnsi="Calibri" w:cs="Symbol"/>
      <w:lang w:val="pl-PL" w:eastAsia="en-US" w:bidi="ar-SA"/>
    </w:rPr>
  </w:style>
  <w:style w:type="character" w:customStyle="1" w:styleId="ListLabel1101">
    <w:name w:val="ListLabel 1101"/>
    <w:rPr>
      <w:rFonts w:ascii="Calibri" w:hAnsi="Calibri" w:cs="Symbol"/>
      <w:lang w:val="pl-PL" w:eastAsia="en-US" w:bidi="ar-SA"/>
    </w:rPr>
  </w:style>
  <w:style w:type="character" w:customStyle="1" w:styleId="ListLabel1102">
    <w:name w:val="ListLabel 1102"/>
    <w:rPr>
      <w:rFonts w:ascii="Calibri" w:hAnsi="Calibri" w:cs="Symbol"/>
      <w:lang w:val="pl-PL" w:eastAsia="en-US" w:bidi="ar-SA"/>
    </w:rPr>
  </w:style>
  <w:style w:type="character" w:customStyle="1" w:styleId="ListLabel1103">
    <w:name w:val="ListLabel 1103"/>
    <w:rPr>
      <w:rFonts w:ascii="Calibri" w:hAnsi="Calibri" w:cs="Symbol"/>
      <w:lang w:val="pl-PL" w:eastAsia="en-US" w:bidi="ar-SA"/>
    </w:rPr>
  </w:style>
  <w:style w:type="character" w:customStyle="1" w:styleId="ListLabel1104">
    <w:name w:val="ListLabel 1104"/>
    <w:rPr>
      <w:rFonts w:ascii="Calibri" w:hAnsi="Calibri" w:cs="Symbol"/>
      <w:lang w:val="pl-PL" w:eastAsia="en-US" w:bidi="ar-SA"/>
    </w:rPr>
  </w:style>
  <w:style w:type="character" w:customStyle="1" w:styleId="ListLabel1105">
    <w:name w:val="ListLabel 1105"/>
    <w:rPr>
      <w:rFonts w:ascii="Calibri" w:hAnsi="Calibri" w:cs="Symbol"/>
      <w:lang w:val="pl-PL" w:eastAsia="en-US" w:bidi="ar-SA"/>
    </w:rPr>
  </w:style>
  <w:style w:type="character" w:customStyle="1" w:styleId="ListLabel1106">
    <w:name w:val="ListLabel 1106"/>
    <w:rPr>
      <w:rFonts w:ascii="Calibri" w:hAnsi="Calibri" w:cs="Symbol"/>
      <w:lang w:val="pl-PL" w:eastAsia="en-US" w:bidi="ar-SA"/>
    </w:rPr>
  </w:style>
  <w:style w:type="character" w:customStyle="1" w:styleId="ListLabel1107">
    <w:name w:val="ListLabel 1107"/>
    <w:rPr>
      <w:rFonts w:ascii="Calibri" w:hAnsi="Calibri" w:cs="Symbol"/>
      <w:lang w:val="pl-PL" w:eastAsia="en-US" w:bidi="ar-SA"/>
    </w:rPr>
  </w:style>
  <w:style w:type="character" w:customStyle="1" w:styleId="ListLabel1108">
    <w:name w:val="ListLabel 1108"/>
    <w:rPr>
      <w:rFonts w:ascii="Times New Roman" w:eastAsia="Times New Roman" w:hAnsi="Times New Roman" w:cs="Times New Roman"/>
      <w:b w:val="0"/>
      <w:bCs w:val="0"/>
      <w:i w:val="0"/>
      <w:iCs w:val="0"/>
      <w:spacing w:val="0"/>
      <w:w w:val="100"/>
      <w:sz w:val="23"/>
      <w:szCs w:val="23"/>
      <w:lang w:val="pl-PL" w:eastAsia="en-US" w:bidi="ar-SA"/>
    </w:rPr>
  </w:style>
  <w:style w:type="character" w:customStyle="1" w:styleId="ListLabel1109">
    <w:name w:val="ListLabel 1109"/>
    <w:rPr>
      <w:rFonts w:ascii="Times New Roman" w:eastAsia="Times New Roman" w:hAnsi="Times New Roman" w:cs="Times New Roman"/>
      <w:b w:val="0"/>
      <w:bCs w:val="0"/>
      <w:i w:val="0"/>
      <w:iCs w:val="0"/>
      <w:spacing w:val="0"/>
      <w:w w:val="99"/>
      <w:sz w:val="24"/>
      <w:szCs w:val="24"/>
      <w:lang w:val="pl-PL" w:eastAsia="en-US" w:bidi="ar-SA"/>
    </w:rPr>
  </w:style>
  <w:style w:type="character" w:customStyle="1" w:styleId="ListLabel1110">
    <w:name w:val="ListLabel 1110"/>
    <w:rPr>
      <w:rFonts w:ascii="Times New Roman" w:eastAsia="Times New Roman" w:hAnsi="Times New Roman" w:cs="Times New Roman"/>
      <w:lang w:val="pl-PL" w:eastAsia="en-US" w:bidi="ar-SA"/>
    </w:rPr>
  </w:style>
  <w:style w:type="character" w:customStyle="1" w:styleId="ListLabel1111">
    <w:name w:val="ListLabel 1111"/>
    <w:rPr>
      <w:rFonts w:ascii="Calibri" w:hAnsi="Calibri" w:cs="Symbol"/>
      <w:lang w:val="pl-PL" w:eastAsia="en-US" w:bidi="ar-SA"/>
    </w:rPr>
  </w:style>
  <w:style w:type="character" w:customStyle="1" w:styleId="ListLabel1112">
    <w:name w:val="ListLabel 1112"/>
    <w:rPr>
      <w:rFonts w:ascii="Calibri" w:hAnsi="Calibri" w:cs="Symbol"/>
      <w:lang w:val="pl-PL" w:eastAsia="en-US" w:bidi="ar-SA"/>
    </w:rPr>
  </w:style>
  <w:style w:type="character" w:customStyle="1" w:styleId="ListLabel1113">
    <w:name w:val="ListLabel 1113"/>
    <w:rPr>
      <w:rFonts w:ascii="Calibri" w:hAnsi="Calibri" w:cs="Symbol"/>
      <w:lang w:val="pl-PL" w:eastAsia="en-US" w:bidi="ar-SA"/>
    </w:rPr>
  </w:style>
  <w:style w:type="character" w:customStyle="1" w:styleId="ListLabel1114">
    <w:name w:val="ListLabel 1114"/>
    <w:rPr>
      <w:rFonts w:ascii="Calibri" w:hAnsi="Calibri" w:cs="Symbol"/>
      <w:lang w:val="pl-PL" w:eastAsia="en-US" w:bidi="ar-SA"/>
    </w:rPr>
  </w:style>
  <w:style w:type="character" w:customStyle="1" w:styleId="ListLabel1115">
    <w:name w:val="ListLabel 1115"/>
    <w:rPr>
      <w:rFonts w:ascii="Calibri" w:hAnsi="Calibri" w:cs="Symbol"/>
      <w:lang w:val="pl-PL" w:eastAsia="en-US" w:bidi="ar-SA"/>
    </w:rPr>
  </w:style>
  <w:style w:type="character" w:customStyle="1" w:styleId="ListLabel1116">
    <w:name w:val="ListLabel 1116"/>
    <w:rPr>
      <w:rFonts w:ascii="Calibri" w:hAnsi="Calibri" w:cs="Symbol"/>
      <w:lang w:val="pl-PL" w:eastAsia="en-US" w:bidi="ar-SA"/>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xtbod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textAlignment w:val="baseline"/>
    </w:pPr>
    <w:rPr>
      <w:rFonts w:eastAsia="Andale Sans UI" w:cs="Tahoma"/>
      <w:kern w:val="2"/>
      <w:sz w:val="24"/>
      <w:szCs w:val="24"/>
      <w:lang w:val="en-US" w:eastAsia="zh-CN" w:bidi="en-US"/>
    </w:r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customStyle="1" w:styleId="caption1">
    <w:name w:val="caption1"/>
    <w:basedOn w:val="Normalny"/>
    <w:pPr>
      <w:suppressLineNumbers/>
      <w:spacing w:before="120" w:after="120"/>
    </w:pPr>
    <w:rPr>
      <w:rFonts w:cs="Arial"/>
      <w:i/>
      <w:iCs/>
    </w:rPr>
  </w:style>
  <w:style w:type="paragraph" w:customStyle="1" w:styleId="caption11">
    <w:name w:val="caption11"/>
    <w:basedOn w:val="Normalny"/>
    <w:pPr>
      <w:suppressLineNumbers/>
      <w:spacing w:before="120" w:after="120"/>
    </w:pPr>
    <w:rPr>
      <w:rFonts w:cs="Arial"/>
      <w:i/>
      <w:iCs/>
    </w:rPr>
  </w:style>
  <w:style w:type="paragraph" w:customStyle="1" w:styleId="caption111">
    <w:name w:val="caption111"/>
    <w:basedOn w:val="Normalny"/>
    <w:pPr>
      <w:suppressLineNumbers/>
      <w:spacing w:before="120" w:after="120"/>
    </w:pPr>
    <w:rPr>
      <w:rFonts w:cs="Arial"/>
      <w:i/>
      <w:iCs/>
    </w:rPr>
  </w:style>
  <w:style w:type="paragraph" w:customStyle="1" w:styleId="caption1111">
    <w:name w:val="caption1111"/>
    <w:basedOn w:val="Normalny"/>
    <w:pPr>
      <w:suppressLineNumbers/>
      <w:spacing w:before="120" w:after="120"/>
    </w:pPr>
    <w:rPr>
      <w:rFonts w:cs="Arial"/>
      <w:i/>
      <w:iCs/>
    </w:rPr>
  </w:style>
  <w:style w:type="paragraph" w:customStyle="1" w:styleId="caption11111">
    <w:name w:val="caption11111"/>
    <w:basedOn w:val="Normalny"/>
    <w:pPr>
      <w:suppressLineNumbers/>
      <w:spacing w:before="120" w:after="120"/>
    </w:pPr>
    <w:rPr>
      <w:rFonts w:cs="Arial"/>
      <w:i/>
      <w:iCs/>
    </w:rPr>
  </w:style>
  <w:style w:type="paragraph" w:customStyle="1" w:styleId="caption111111">
    <w:name w:val="caption111111"/>
    <w:basedOn w:val="Normalny"/>
    <w:pPr>
      <w:suppressLineNumbers/>
      <w:spacing w:before="120" w:after="120"/>
    </w:pPr>
    <w:rPr>
      <w:rFonts w:cs="Arial"/>
      <w:i/>
      <w:iCs/>
    </w:rPr>
  </w:style>
  <w:style w:type="paragraph" w:customStyle="1" w:styleId="caption1111111">
    <w:name w:val="caption1111111"/>
    <w:basedOn w:val="Normalny"/>
    <w:pPr>
      <w:suppressLineNumbers/>
      <w:spacing w:before="120" w:after="120"/>
    </w:pPr>
    <w:rPr>
      <w:rFonts w:cs="Arial"/>
      <w:i/>
      <w:iCs/>
    </w:rPr>
  </w:style>
  <w:style w:type="paragraph" w:customStyle="1" w:styleId="caption11111111">
    <w:name w:val="caption11111111"/>
    <w:basedOn w:val="Normalny"/>
    <w:pPr>
      <w:suppressLineNumbers/>
      <w:spacing w:before="120" w:after="120"/>
    </w:pPr>
    <w:rPr>
      <w:rFonts w:cs="Arial"/>
      <w:i/>
      <w:iCs/>
    </w:rPr>
  </w:style>
  <w:style w:type="paragraph" w:customStyle="1" w:styleId="caption111111111">
    <w:name w:val="caption111111111"/>
    <w:basedOn w:val="Normalny"/>
    <w:pPr>
      <w:suppressLineNumbers/>
      <w:spacing w:before="120" w:after="120"/>
    </w:pPr>
    <w:rPr>
      <w:rFonts w:cs="Arial"/>
      <w:i/>
      <w:iCs/>
    </w:rPr>
  </w:style>
  <w:style w:type="paragraph" w:customStyle="1" w:styleId="caption1111111111">
    <w:name w:val="caption1111111111"/>
    <w:basedOn w:val="Normalny"/>
    <w:pPr>
      <w:suppressLineNumbers/>
      <w:spacing w:before="120" w:after="120"/>
    </w:pPr>
    <w:rPr>
      <w:rFonts w:cs="Arial"/>
      <w:i/>
      <w:iCs/>
    </w:rPr>
  </w:style>
  <w:style w:type="paragraph" w:customStyle="1" w:styleId="caption11111111111">
    <w:name w:val="caption11111111111"/>
    <w:basedOn w:val="Normalny"/>
    <w:pPr>
      <w:suppressLineNumbers/>
      <w:spacing w:before="120" w:after="120"/>
    </w:pPr>
    <w:rPr>
      <w:rFonts w:cs="Arial"/>
      <w:i/>
      <w:iCs/>
    </w:rPr>
  </w:style>
  <w:style w:type="paragraph" w:customStyle="1" w:styleId="caption111111111111">
    <w:name w:val="caption111111111111"/>
    <w:basedOn w:val="Normalny"/>
    <w:pPr>
      <w:suppressLineNumbers/>
      <w:spacing w:before="120" w:after="120"/>
    </w:pPr>
    <w:rPr>
      <w:rFonts w:cs="Arial"/>
      <w:i/>
      <w:iCs/>
    </w:rPr>
  </w:style>
  <w:style w:type="paragraph" w:customStyle="1" w:styleId="caption1111111111111">
    <w:name w:val="caption1111111111111"/>
    <w:basedOn w:val="Normalny"/>
    <w:pPr>
      <w:suppressLineNumbers/>
      <w:spacing w:before="120" w:after="120"/>
    </w:pPr>
    <w:rPr>
      <w:rFonts w:cs="Arial"/>
      <w:i/>
      <w:iCs/>
    </w:rPr>
  </w:style>
  <w:style w:type="paragraph" w:customStyle="1" w:styleId="caption11111111111111">
    <w:name w:val="caption11111111111111"/>
    <w:basedOn w:val="Normalny"/>
    <w:pPr>
      <w:suppressLineNumbers/>
      <w:spacing w:before="120" w:after="120"/>
    </w:pPr>
    <w:rPr>
      <w:rFonts w:cs="Arial"/>
      <w:i/>
      <w:iCs/>
    </w:rPr>
  </w:style>
  <w:style w:type="paragraph" w:customStyle="1" w:styleId="caption111111111111111">
    <w:name w:val="caption111111111111111"/>
    <w:basedOn w:val="Normalny"/>
    <w:pPr>
      <w:suppressLineNumbers/>
      <w:spacing w:before="120" w:after="120"/>
    </w:pPr>
    <w:rPr>
      <w:rFonts w:cs="Arial"/>
      <w:i/>
      <w:iCs/>
    </w:rPr>
  </w:style>
  <w:style w:type="paragraph" w:customStyle="1" w:styleId="caption1111111111111111">
    <w:name w:val="caption1111111111111111"/>
    <w:basedOn w:val="Normalny"/>
    <w:pPr>
      <w:suppressLineNumbers/>
      <w:spacing w:before="120" w:after="120"/>
    </w:pPr>
    <w:rPr>
      <w:rFonts w:cs="Arial"/>
      <w:i/>
      <w:iCs/>
    </w:rPr>
  </w:style>
  <w:style w:type="paragraph" w:customStyle="1" w:styleId="Nagwek10">
    <w:name w:val="Nagłówek1"/>
    <w:basedOn w:val="Heading"/>
    <w:next w:val="Textbody"/>
    <w:pPr>
      <w:jc w:val="center"/>
    </w:pPr>
    <w:rPr>
      <w:b/>
      <w:bCs/>
      <w:sz w:val="56"/>
      <w:szCs w:val="56"/>
    </w:rPr>
  </w:style>
  <w:style w:type="paragraph" w:customStyle="1" w:styleId="Legenda2">
    <w:name w:val="Legenda2"/>
    <w:basedOn w:val="Normalny"/>
    <w:pPr>
      <w:suppressLineNumbers/>
      <w:spacing w:before="120" w:after="120"/>
    </w:pPr>
    <w:rPr>
      <w:rFonts w:cs="Mangal"/>
      <w:i/>
      <w:iCs/>
    </w:rPr>
  </w:style>
  <w:style w:type="paragraph" w:customStyle="1" w:styleId="Legenda1">
    <w:name w:val="Legend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Podtytu">
    <w:name w:val="Subtitle"/>
    <w:basedOn w:val="Heading"/>
    <w:next w:val="Textbody"/>
    <w:qFormat/>
    <w:pPr>
      <w:spacing w:before="60" w:after="0"/>
      <w:jc w:val="center"/>
    </w:pPr>
    <w:rPr>
      <w:sz w:val="36"/>
      <w:szCs w:val="36"/>
    </w:rPr>
  </w:style>
  <w:style w:type="paragraph" w:customStyle="1" w:styleId="Tekstpodstawowywcity21">
    <w:name w:val="Tekst podstawowy wcięty 21"/>
    <w:basedOn w:val="Standard"/>
    <w:pPr>
      <w:autoSpaceDE w:val="0"/>
      <w:ind w:left="357" w:hanging="357"/>
      <w:jc w:val="both"/>
    </w:pPr>
    <w:rPr>
      <w:color w:val="000000"/>
      <w:szCs w:val="22"/>
    </w:rPr>
  </w:style>
  <w:style w:type="paragraph" w:styleId="Tekstdymka">
    <w:name w:val="Balloon Text"/>
    <w:basedOn w:val="Normalny"/>
    <w:rPr>
      <w:rFonts w:ascii="Segoe UI" w:eastAsia="Segoe UI" w:hAnsi="Segoe UI" w:cs="Segoe UI"/>
      <w:sz w:val="18"/>
      <w:szCs w:val="18"/>
    </w:rPr>
  </w:style>
  <w:style w:type="paragraph" w:styleId="Akapitzlist">
    <w:name w:val="List Paragraph"/>
    <w:aliases w:val="normalny tekst,L1,2 heading,A_wyliczenie,K-P_odwolanie,Akapit z listą5,maz_wyliczenie,opis dzialania,CW_Lista,lp1,List Paragraph2,wypunktowanie,Preambuła,Bullet Number,Body MS Bullet,List Paragraph1,ISCG Numerowanie,Numerowanie,sw tekst"/>
    <w:basedOn w:val="Standard"/>
    <w:uiPriority w:val="34"/>
    <w:qFormat/>
    <w:pPr>
      <w:spacing w:after="200"/>
      <w:ind w:left="720"/>
    </w:pPr>
  </w:style>
  <w:style w:type="paragraph" w:customStyle="1" w:styleId="Default">
    <w:name w:val="Default"/>
    <w:pPr>
      <w:suppressAutoHyphens/>
      <w:autoSpaceDE w:val="0"/>
    </w:pPr>
    <w:rPr>
      <w:color w:val="000000"/>
      <w:sz w:val="24"/>
      <w:szCs w:val="24"/>
      <w:lang w:eastAsia="zh-CN"/>
    </w:rPr>
  </w:style>
  <w:style w:type="paragraph" w:customStyle="1" w:styleId="Tekstpodstawowy31">
    <w:name w:val="Tekst podstawowy 31"/>
    <w:basedOn w:val="Normalny"/>
    <w:pPr>
      <w:widowControl/>
      <w:textAlignment w:val="auto"/>
    </w:pPr>
    <w:rPr>
      <w:rFonts w:eastAsia="Times New Roman" w:cs="Times New Roman"/>
      <w:szCs w:val="20"/>
      <w:lang w:bidi="ar-SA"/>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style>
  <w:style w:type="paragraph" w:styleId="Stopka">
    <w:name w:val="footer"/>
    <w:basedOn w:val="Normalny"/>
  </w:style>
  <w:style w:type="paragraph" w:customStyle="1" w:styleId="Normalny1">
    <w:name w:val="Normalny1"/>
    <w:pPr>
      <w:pBdr>
        <w:top w:val="none" w:sz="0" w:space="0" w:color="000000"/>
        <w:left w:val="none" w:sz="0" w:space="0" w:color="000000"/>
        <w:bottom w:val="none" w:sz="0" w:space="0" w:color="000000"/>
        <w:right w:val="none" w:sz="0" w:space="0" w:color="000000"/>
      </w:pBdr>
      <w:suppressAutoHyphens/>
      <w:spacing w:after="5" w:line="276" w:lineRule="auto"/>
      <w:ind w:left="350" w:hanging="350"/>
      <w:jc w:val="both"/>
    </w:pPr>
    <w:rPr>
      <w:color w:val="000000"/>
      <w:sz w:val="24"/>
      <w:szCs w:val="22"/>
      <w:lang w:eastAsia="zh-CN"/>
    </w:rPr>
  </w:style>
  <w:style w:type="paragraph" w:styleId="NormalnyWeb">
    <w:name w:val="Normal (Web)"/>
    <w:basedOn w:val="Normalny"/>
    <w:uiPriority w:val="99"/>
    <w:pPr>
      <w:widowControl/>
      <w:suppressAutoHyphens w:val="0"/>
      <w:spacing w:before="280" w:after="142" w:line="288" w:lineRule="auto"/>
      <w:textAlignment w:val="auto"/>
    </w:pPr>
    <w:rPr>
      <w:rFonts w:eastAsia="Times New Roman" w:cs="Times New Roman"/>
      <w:kern w:val="0"/>
      <w:lang w:bidi="ar-SA"/>
    </w:rPr>
  </w:style>
  <w:style w:type="paragraph" w:customStyle="1" w:styleId="western">
    <w:name w:val="western"/>
    <w:basedOn w:val="Normalny"/>
    <w:pPr>
      <w:widowControl/>
      <w:suppressAutoHyphens w:val="0"/>
      <w:spacing w:before="280" w:after="119"/>
      <w:textAlignment w:val="auto"/>
    </w:pPr>
    <w:rPr>
      <w:rFonts w:eastAsia="Times New Roman" w:cs="Times New Roman"/>
      <w:color w:val="000000"/>
      <w:kern w:val="0"/>
      <w:lang w:bidi="ne-IN"/>
    </w:rPr>
  </w:style>
  <w:style w:type="paragraph" w:customStyle="1" w:styleId="Standard1">
    <w:name w:val="Standard1"/>
    <w:pPr>
      <w:widowControl w:val="0"/>
      <w:suppressAutoHyphens/>
      <w:textAlignment w:val="baseline"/>
    </w:pPr>
    <w:rPr>
      <w:rFonts w:eastAsia="Andale Sans UI" w:cs="Tahoma"/>
      <w:kern w:val="2"/>
      <w:sz w:val="24"/>
      <w:szCs w:val="24"/>
      <w:lang w:val="en-US" w:eastAsia="en-US" w:bidi="en-US"/>
    </w:rPr>
  </w:style>
  <w:style w:type="paragraph" w:customStyle="1" w:styleId="Akapitzlist1">
    <w:name w:val="Akapit z listą1"/>
    <w:basedOn w:val="Standard1"/>
    <w:pPr>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2765</Words>
  <Characters>16590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Dębowska</dc:creator>
  <cp:lastModifiedBy>Anna Tyszka</cp:lastModifiedBy>
  <cp:revision>3</cp:revision>
  <cp:lastPrinted>2026-01-26T07:44:00Z</cp:lastPrinted>
  <dcterms:created xsi:type="dcterms:W3CDTF">2026-07-14T10:42:00Z</dcterms:created>
  <dcterms:modified xsi:type="dcterms:W3CDTF">2026-07-23T06:52:00Z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